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415" w:rsidRDefault="00210BC5" w:rsidP="008C5A41">
      <w:pPr>
        <w:widowControl w:val="0"/>
        <w:autoSpaceDE w:val="0"/>
        <w:autoSpaceDN w:val="0"/>
        <w:adjustRightInd w:val="0"/>
        <w:spacing w:after="0" w:line="240" w:lineRule="auto"/>
        <w:ind w:left="-709"/>
        <w:jc w:val="both"/>
        <w:outlineLvl w:val="1"/>
        <w:rPr>
          <w:rFonts w:ascii="Times New Roman CYR" w:eastAsiaTheme="minorEastAsia" w:hAnsi="Times New Roman CYR" w:cs="Times New Roman CYR"/>
          <w:b/>
          <w:bCs/>
          <w:sz w:val="24"/>
          <w:szCs w:val="24"/>
          <w:lang w:eastAsia="ru-RU"/>
        </w:rPr>
      </w:pPr>
      <w:r w:rsidRPr="00ED4EFF">
        <w:rPr>
          <w:rFonts w:ascii="Times New Roman CYR" w:eastAsiaTheme="minorEastAsia" w:hAnsi="Times New Roman CYR" w:cs="Times New Roman CYR"/>
          <w:b/>
          <w:bCs/>
          <w:sz w:val="24"/>
          <w:szCs w:val="24"/>
          <w:lang w:eastAsia="ru-RU"/>
        </w:rPr>
        <w:t>Запрос раз</w:t>
      </w:r>
      <w:r w:rsidR="00407A29">
        <w:rPr>
          <w:rFonts w:ascii="Times New Roman CYR" w:eastAsiaTheme="minorEastAsia" w:hAnsi="Times New Roman CYR" w:cs="Times New Roman CYR"/>
          <w:b/>
          <w:bCs/>
          <w:sz w:val="24"/>
          <w:szCs w:val="24"/>
          <w:lang w:eastAsia="ru-RU"/>
        </w:rPr>
        <w:t>ъяснений положений документации.</w:t>
      </w:r>
    </w:p>
    <w:p w:rsidR="003F36D4" w:rsidRDefault="003F36D4" w:rsidP="008C5A41">
      <w:pPr>
        <w:widowControl w:val="0"/>
        <w:autoSpaceDE w:val="0"/>
        <w:autoSpaceDN w:val="0"/>
        <w:adjustRightInd w:val="0"/>
        <w:spacing w:after="0" w:line="240" w:lineRule="auto"/>
        <w:ind w:left="-709"/>
        <w:jc w:val="both"/>
        <w:outlineLvl w:val="1"/>
        <w:rPr>
          <w:rFonts w:ascii="Times New Roman CYR" w:eastAsiaTheme="minorEastAsia" w:hAnsi="Times New Roman CYR" w:cs="Times New Roman CYR"/>
          <w:b/>
          <w:bCs/>
          <w:sz w:val="24"/>
          <w:szCs w:val="24"/>
          <w:lang w:eastAsia="ru-RU"/>
        </w:rPr>
      </w:pPr>
    </w:p>
    <w:p w:rsidR="003F36D4" w:rsidRPr="00ED4EFF" w:rsidRDefault="003F36D4" w:rsidP="008C5A41">
      <w:pPr>
        <w:widowControl w:val="0"/>
        <w:autoSpaceDE w:val="0"/>
        <w:autoSpaceDN w:val="0"/>
        <w:adjustRightInd w:val="0"/>
        <w:spacing w:after="0" w:line="240" w:lineRule="auto"/>
        <w:ind w:left="-709"/>
        <w:jc w:val="both"/>
        <w:outlineLvl w:val="1"/>
        <w:rPr>
          <w:rFonts w:ascii="Times New Roman CYR" w:eastAsiaTheme="minorEastAsia" w:hAnsi="Times New Roman CYR" w:cs="Times New Roman CYR"/>
          <w:b/>
          <w:bCs/>
          <w:sz w:val="24"/>
          <w:szCs w:val="24"/>
          <w:lang w:eastAsia="ru-RU"/>
        </w:rPr>
      </w:pPr>
    </w:p>
    <w:p w:rsidR="001548C6" w:rsidRPr="00CF5071" w:rsidRDefault="009B5333" w:rsidP="00CF5071">
      <w:pPr>
        <w:widowControl w:val="0"/>
        <w:ind w:right="283"/>
        <w:jc w:val="both"/>
        <w:rPr>
          <w:rFonts w:eastAsia="Calibri"/>
          <w:b/>
        </w:rPr>
      </w:pPr>
      <w:r w:rsidRPr="00CF5071">
        <w:rPr>
          <w:rFonts w:ascii="Times New Roman CYR" w:eastAsiaTheme="minorEastAsia" w:hAnsi="Times New Roman CYR" w:cs="Times New Roman CYR"/>
          <w:b/>
          <w:bCs/>
          <w:sz w:val="24"/>
          <w:szCs w:val="24"/>
          <w:lang w:eastAsia="ru-RU"/>
        </w:rPr>
        <w:t>Уважаемый заказчик, в целях обеспечения конкуренции, просим Вас сообщить о возможности поставки аналогов продукции с незначительными отличиями</w:t>
      </w:r>
      <w:r w:rsidR="00C70B0F" w:rsidRPr="00CF5071">
        <w:rPr>
          <w:rFonts w:ascii="Times New Roman CYR" w:eastAsiaTheme="minorEastAsia" w:hAnsi="Times New Roman CYR" w:cs="Times New Roman CYR"/>
          <w:b/>
          <w:bCs/>
          <w:sz w:val="24"/>
          <w:szCs w:val="24"/>
          <w:lang w:eastAsia="ru-RU"/>
        </w:rPr>
        <w:t xml:space="preserve">, </w:t>
      </w:r>
      <w:r w:rsidRPr="00CF5071">
        <w:rPr>
          <w:rFonts w:ascii="Times New Roman CYR" w:eastAsiaTheme="minorEastAsia" w:hAnsi="Times New Roman CYR" w:cs="Times New Roman CYR"/>
          <w:b/>
          <w:bCs/>
          <w:sz w:val="24"/>
          <w:szCs w:val="24"/>
          <w:lang w:eastAsia="ru-RU"/>
        </w:rPr>
        <w:t>которые никак не скажутся на основных качественных, технических и эксплуатационных характеристиках продукции, а именно</w:t>
      </w:r>
      <w:r w:rsidR="001548C6" w:rsidRPr="00CF5071">
        <w:rPr>
          <w:rFonts w:ascii="Times New Roman CYR" w:eastAsiaTheme="minorEastAsia" w:hAnsi="Times New Roman CYR" w:cs="Times New Roman CYR"/>
          <w:b/>
          <w:bCs/>
          <w:sz w:val="24"/>
          <w:szCs w:val="24"/>
          <w:lang w:eastAsia="ru-RU"/>
        </w:rPr>
        <w:t>:</w:t>
      </w:r>
      <w:r w:rsidR="001548C6" w:rsidRPr="00CF5071">
        <w:rPr>
          <w:rFonts w:eastAsia="Calibri"/>
          <w:b/>
        </w:rPr>
        <w:t xml:space="preserve"> </w:t>
      </w:r>
    </w:p>
    <w:p w:rsidR="00EA3FD6" w:rsidRPr="00EA3FD6" w:rsidRDefault="00EA3FD6" w:rsidP="00EA3FD6">
      <w:pPr>
        <w:spacing w:after="0" w:line="240" w:lineRule="auto"/>
        <w:jc w:val="both"/>
        <w:rPr>
          <w:rFonts w:ascii="Arial" w:eastAsia="Times New Roman" w:hAnsi="Arial" w:cs="Arial"/>
          <w:sz w:val="16"/>
          <w:szCs w:val="16"/>
          <w:lang w:eastAsia="ru-RU"/>
        </w:rPr>
      </w:pPr>
    </w:p>
    <w:tbl>
      <w:tblPr>
        <w:tblW w:w="10216" w:type="dxa"/>
        <w:jc w:val="center"/>
        <w:tblLook w:val="04A0" w:firstRow="1" w:lastRow="0" w:firstColumn="1" w:lastColumn="0" w:noHBand="0" w:noVBand="1"/>
      </w:tblPr>
      <w:tblGrid>
        <w:gridCol w:w="719"/>
        <w:gridCol w:w="2578"/>
        <w:gridCol w:w="6919"/>
      </w:tblGrid>
      <w:tr w:rsidR="005135C1" w:rsidRPr="00773D6F" w:rsidTr="009B2A5C">
        <w:trPr>
          <w:trHeight w:val="61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5C1" w:rsidRPr="00773D6F" w:rsidRDefault="005135C1" w:rsidP="009B2A5C">
            <w:pPr>
              <w:suppressAutoHyphens/>
              <w:jc w:val="center"/>
              <w:rPr>
                <w:lang w:eastAsia="ar-SA"/>
              </w:rPr>
            </w:pPr>
            <w:r w:rsidRPr="00773D6F">
              <w:rPr>
                <w:lang w:eastAsia="ar-SA"/>
              </w:rPr>
              <w:t>№ п/п</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35C1" w:rsidRPr="00773D6F" w:rsidRDefault="005135C1" w:rsidP="009B2A5C">
            <w:pPr>
              <w:suppressAutoHyphens/>
              <w:jc w:val="center"/>
              <w:rPr>
                <w:lang w:eastAsia="ar-SA"/>
              </w:rPr>
            </w:pPr>
            <w:r w:rsidRPr="00773D6F">
              <w:rPr>
                <w:lang w:eastAsia="ar-SA"/>
              </w:rPr>
              <w:t>Наименование Товара</w:t>
            </w:r>
          </w:p>
        </w:tc>
        <w:tc>
          <w:tcPr>
            <w:tcW w:w="6237" w:type="dxa"/>
            <w:tcBorders>
              <w:top w:val="single" w:sz="4" w:space="0" w:color="auto"/>
              <w:left w:val="single" w:sz="4" w:space="0" w:color="auto"/>
              <w:bottom w:val="single" w:sz="4" w:space="0" w:color="auto"/>
              <w:right w:val="single" w:sz="4" w:space="0" w:color="auto"/>
            </w:tcBorders>
            <w:vAlign w:val="center"/>
          </w:tcPr>
          <w:p w:rsidR="005135C1" w:rsidRPr="00773D6F" w:rsidRDefault="005135C1" w:rsidP="009B2A5C">
            <w:pPr>
              <w:suppressAutoHyphens/>
              <w:jc w:val="center"/>
              <w:rPr>
                <w:lang w:eastAsia="ar-SA"/>
              </w:rPr>
            </w:pPr>
            <w:r w:rsidRPr="00773D6F">
              <w:rPr>
                <w:lang w:eastAsia="ar-SA"/>
              </w:rPr>
              <w:t>Технические характеристика Товара</w:t>
            </w:r>
          </w:p>
        </w:tc>
      </w:tr>
      <w:tr w:rsidR="005135C1" w:rsidRPr="00DB0E6B" w:rsidTr="009B2A5C">
        <w:trPr>
          <w:trHeight w:val="294"/>
          <w:jc w:val="center"/>
        </w:trPr>
        <w:tc>
          <w:tcPr>
            <w:tcW w:w="648" w:type="dxa"/>
            <w:tcBorders>
              <w:top w:val="nil"/>
              <w:left w:val="single" w:sz="4" w:space="0" w:color="auto"/>
              <w:bottom w:val="single" w:sz="4" w:space="0" w:color="auto"/>
              <w:right w:val="single" w:sz="4" w:space="0" w:color="auto"/>
            </w:tcBorders>
            <w:shd w:val="clear" w:color="auto" w:fill="auto"/>
            <w:vAlign w:val="center"/>
          </w:tcPr>
          <w:p w:rsidR="005135C1" w:rsidRPr="00773D6F" w:rsidRDefault="005135C1" w:rsidP="009B2A5C">
            <w:pPr>
              <w:jc w:val="center"/>
              <w:rPr>
                <w:color w:val="000000"/>
              </w:rPr>
            </w:pPr>
            <w:r w:rsidRPr="00773D6F">
              <w:rPr>
                <w:color w:val="000000"/>
              </w:rPr>
              <w:t>1</w:t>
            </w:r>
          </w:p>
        </w:tc>
        <w:tc>
          <w:tcPr>
            <w:tcW w:w="2324" w:type="dxa"/>
            <w:tcBorders>
              <w:top w:val="nil"/>
              <w:left w:val="single" w:sz="4" w:space="0" w:color="auto"/>
              <w:bottom w:val="single" w:sz="4" w:space="0" w:color="auto"/>
              <w:right w:val="single" w:sz="4" w:space="0" w:color="auto"/>
            </w:tcBorders>
            <w:shd w:val="clear" w:color="auto" w:fill="FFFFFF"/>
          </w:tcPr>
          <w:p w:rsidR="005135C1" w:rsidRPr="00773D6F" w:rsidRDefault="005135C1" w:rsidP="009B2A5C">
            <w:pPr>
              <w:jc w:val="center"/>
              <w:rPr>
                <w:rFonts w:eastAsia="Calibri"/>
                <w:b/>
                <w:bCs/>
                <w:color w:val="000000"/>
              </w:rPr>
            </w:pPr>
            <w:r w:rsidRPr="00773D6F">
              <w:rPr>
                <w:color w:val="000000"/>
              </w:rPr>
              <w:t>Шкаф</w:t>
            </w:r>
          </w:p>
        </w:tc>
        <w:tc>
          <w:tcPr>
            <w:tcW w:w="6237" w:type="dxa"/>
            <w:tcBorders>
              <w:top w:val="single" w:sz="4" w:space="0" w:color="auto"/>
              <w:left w:val="nil"/>
              <w:bottom w:val="single" w:sz="4" w:space="0" w:color="auto"/>
              <w:right w:val="single" w:sz="4" w:space="0" w:color="auto"/>
            </w:tcBorders>
          </w:tcPr>
          <w:p w:rsidR="005135C1" w:rsidRPr="00773D6F" w:rsidRDefault="005135C1" w:rsidP="009B2A5C">
            <w:pPr>
              <w:rPr>
                <w:bCs/>
                <w:color w:val="000000"/>
              </w:rPr>
            </w:pPr>
            <w:r w:rsidRPr="00773D6F">
              <w:rPr>
                <w:bCs/>
                <w:color w:val="000000"/>
              </w:rPr>
              <w:t xml:space="preserve">Шкаф </w:t>
            </w:r>
            <w:r>
              <w:rPr>
                <w:bCs/>
                <w:color w:val="000000"/>
              </w:rPr>
              <w:t xml:space="preserve">для раздевалок </w:t>
            </w:r>
            <w:r w:rsidRPr="005135C1">
              <w:rPr>
                <w:bCs/>
                <w:color w:val="000000"/>
                <w:highlight w:val="yellow"/>
              </w:rPr>
              <w:t>ШРК 22-600 Производитель ООО «Мтеалл-Завод»</w:t>
            </w:r>
          </w:p>
          <w:p w:rsidR="005135C1" w:rsidRPr="00773D6F" w:rsidRDefault="005135C1" w:rsidP="009B2A5C">
            <w:pPr>
              <w:rPr>
                <w:bCs/>
                <w:color w:val="415365"/>
              </w:rPr>
            </w:pPr>
            <w:r w:rsidRPr="00773D6F">
              <w:rPr>
                <w:bCs/>
              </w:rPr>
              <w:t>Размеры внешние, мм (ВхШхГ):</w:t>
            </w:r>
            <w:r w:rsidRPr="00773D6F">
              <w:rPr>
                <w:color w:val="333333"/>
                <w:shd w:val="clear" w:color="auto" w:fill="EEEEEE"/>
              </w:rPr>
              <w:t xml:space="preserve"> </w:t>
            </w:r>
            <w:r w:rsidRPr="005135C1">
              <w:rPr>
                <w:bCs/>
                <w:highlight w:val="yellow"/>
              </w:rPr>
              <w:t>185</w:t>
            </w:r>
            <w:r w:rsidRPr="005135C1">
              <w:rPr>
                <w:bCs/>
                <w:highlight w:val="yellow"/>
              </w:rPr>
              <w:t>0x</w:t>
            </w:r>
            <w:r w:rsidRPr="00773D6F">
              <w:rPr>
                <w:bCs/>
              </w:rPr>
              <w:t>800x500</w:t>
            </w:r>
          </w:p>
          <w:p w:rsidR="005135C1" w:rsidRPr="00773D6F" w:rsidRDefault="005135C1" w:rsidP="009B2A5C">
            <w:pPr>
              <w:rPr>
                <w:bCs/>
              </w:rPr>
            </w:pPr>
            <w:r>
              <w:rPr>
                <w:bCs/>
              </w:rPr>
              <w:t xml:space="preserve">Вес, кг: </w:t>
            </w:r>
            <w:r w:rsidRPr="005135C1">
              <w:rPr>
                <w:bCs/>
                <w:highlight w:val="yellow"/>
              </w:rPr>
              <w:t>34</w:t>
            </w:r>
          </w:p>
          <w:p w:rsidR="005135C1" w:rsidRPr="00773D6F" w:rsidRDefault="005135C1" w:rsidP="009B2A5C">
            <w:pPr>
              <w:rPr>
                <w:bCs/>
              </w:rPr>
            </w:pPr>
            <w:r w:rsidRPr="00773D6F">
              <w:rPr>
                <w:bCs/>
              </w:rPr>
              <w:t>Тип замка:</w:t>
            </w:r>
            <w:r w:rsidRPr="00773D6F">
              <w:rPr>
                <w:color w:val="333333"/>
                <w:shd w:val="clear" w:color="auto" w:fill="EEEEEE"/>
              </w:rPr>
              <w:t xml:space="preserve"> </w:t>
            </w:r>
            <w:r w:rsidRPr="00773D6F">
              <w:rPr>
                <w:bCs/>
              </w:rPr>
              <w:t>ключевой</w:t>
            </w:r>
          </w:p>
          <w:p w:rsidR="005135C1" w:rsidRPr="00773D6F" w:rsidRDefault="005135C1" w:rsidP="009B2A5C">
            <w:r w:rsidRPr="00773D6F">
              <w:t>Ц</w:t>
            </w:r>
            <w:r>
              <w:t xml:space="preserve">вет: серый полуматовый </w:t>
            </w:r>
            <w:bookmarkStart w:id="0" w:name="_GoBack"/>
            <w:bookmarkEnd w:id="0"/>
            <w:r w:rsidRPr="005135C1">
              <w:rPr>
                <w:highlight w:val="yellow"/>
              </w:rPr>
              <w:t>(RAL 7035</w:t>
            </w:r>
            <w:r w:rsidRPr="005135C1">
              <w:rPr>
                <w:highlight w:val="yellow"/>
              </w:rPr>
              <w:t>)</w:t>
            </w:r>
          </w:p>
          <w:p w:rsidR="005135C1" w:rsidRPr="00773D6F" w:rsidRDefault="005135C1" w:rsidP="009B2A5C">
            <w:pPr>
              <w:rPr>
                <w:bCs/>
              </w:rPr>
            </w:pPr>
            <w:r w:rsidRPr="00773D6F">
              <w:rPr>
                <w:bCs/>
              </w:rPr>
              <w:t>Тип покрытия: порошковое</w:t>
            </w:r>
          </w:p>
          <w:p w:rsidR="005135C1" w:rsidRPr="00773D6F" w:rsidRDefault="005135C1" w:rsidP="009B2A5C">
            <w:pPr>
              <w:rPr>
                <w:bCs/>
              </w:rPr>
            </w:pPr>
            <w:r w:rsidRPr="00773D6F">
              <w:rPr>
                <w:bCs/>
              </w:rPr>
              <w:t>Количество дверей: 2</w:t>
            </w:r>
          </w:p>
          <w:p w:rsidR="005135C1" w:rsidRPr="00773D6F" w:rsidRDefault="005135C1" w:rsidP="009B2A5C">
            <w:pPr>
              <w:rPr>
                <w:bCs/>
              </w:rPr>
            </w:pPr>
            <w:r w:rsidRPr="00773D6F">
              <w:rPr>
                <w:bCs/>
              </w:rPr>
              <w:t>Количество секций: 2</w:t>
            </w:r>
          </w:p>
          <w:p w:rsidR="005135C1" w:rsidRPr="00DB0E6B" w:rsidRDefault="005135C1" w:rsidP="009B2A5C">
            <w:pPr>
              <w:rPr>
                <w:bCs/>
              </w:rPr>
            </w:pPr>
            <w:r>
              <w:rPr>
                <w:bCs/>
              </w:rPr>
              <w:t>Гарантия: 1год</w:t>
            </w:r>
          </w:p>
        </w:tc>
      </w:tr>
    </w:tbl>
    <w:p w:rsidR="00D95821" w:rsidRPr="00082F4E" w:rsidRDefault="00D95821" w:rsidP="00082F4E">
      <w:pPr>
        <w:widowControl w:val="0"/>
        <w:ind w:right="283"/>
        <w:jc w:val="both"/>
        <w:rPr>
          <w:rFonts w:ascii="Times New Roman CYR" w:eastAsiaTheme="minorEastAsia" w:hAnsi="Times New Roman CYR" w:cs="Times New Roman CYR"/>
          <w:b/>
          <w:bCs/>
          <w:sz w:val="24"/>
          <w:szCs w:val="24"/>
          <w:lang w:eastAsia="ru-RU"/>
        </w:rPr>
      </w:pPr>
    </w:p>
    <w:sectPr w:rsidR="00D95821" w:rsidRPr="00082F4E" w:rsidSect="002E0D2A">
      <w:pgSz w:w="11906" w:h="16838"/>
      <w:pgMar w:top="284" w:right="426" w:bottom="1134" w:left="127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95" w:rsidRDefault="00376F95" w:rsidP="006A5198">
      <w:pPr>
        <w:spacing w:after="0" w:line="240" w:lineRule="auto"/>
      </w:pPr>
      <w:r>
        <w:separator/>
      </w:r>
    </w:p>
  </w:endnote>
  <w:endnote w:type="continuationSeparator" w:id="0">
    <w:p w:rsidR="00376F95" w:rsidRDefault="00376F95" w:rsidP="006A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taNormalLFC">
    <w:altName w:val="MetaNormalLF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Arial Unicode MS">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CG Times">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Liberation Serif">
    <w:altName w:val="Times New Roman"/>
    <w:charset w:val="CC"/>
    <w:family w:val="roman"/>
    <w:pitch w:val="variable"/>
  </w:font>
  <w:font w:name="Noto Sans CJK SC">
    <w:altName w:val="Times New Roman"/>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OpenSymbol">
    <w:charset w:val="00"/>
    <w:family w:val="auto"/>
    <w:pitch w:val="variable"/>
    <w:sig w:usb0="800000AF" w:usb1="1001ECEA" w:usb2="00000000" w:usb3="00000000" w:csb0="00000001"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NSimSun">
    <w:panose1 w:val="02010609030101010101"/>
    <w:charset w:val="86"/>
    <w:family w:val="modern"/>
    <w:pitch w:val="fixed"/>
    <w:sig w:usb0="00000283" w:usb1="288F0000" w:usb2="00000016" w:usb3="00000000" w:csb0="00040001" w:csb1="00000000"/>
  </w:font>
  <w:font w:name="GaramondC">
    <w:altName w:val="Courier New"/>
    <w:charset w:val="00"/>
    <w:family w:val="roman"/>
    <w:pitch w:val="variable"/>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WenQuanYi Micro Hei">
    <w:panose1 w:val="00000000000000000000"/>
    <w:charset w:val="00"/>
    <w:family w:val="roman"/>
    <w:notTrueType/>
    <w:pitch w:val="default"/>
  </w:font>
  <w:font w:name="Lohit Devanagari">
    <w:altName w:val="Times New Roman"/>
    <w:charset w:val="00"/>
    <w:family w:val="auto"/>
    <w:pitch w:val="default"/>
  </w:font>
  <w:font w:name="Gelvetsky 12pt">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anklinGothicBookCondC">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95" w:rsidRDefault="00376F95" w:rsidP="006A5198">
      <w:pPr>
        <w:spacing w:after="0" w:line="240" w:lineRule="auto"/>
      </w:pPr>
      <w:r>
        <w:separator/>
      </w:r>
    </w:p>
  </w:footnote>
  <w:footnote w:type="continuationSeparator" w:id="0">
    <w:p w:rsidR="00376F95" w:rsidRDefault="00376F95" w:rsidP="006A5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pStyle w:val="a"/>
      <w:lvlText w:val="%1."/>
      <w:lvlJc w:val="left"/>
      <w:pPr>
        <w:tabs>
          <w:tab w:val="num" w:pos="0"/>
        </w:tabs>
        <w:ind w:left="960" w:hanging="360"/>
      </w:pPr>
      <w:rPr>
        <w:b/>
        <w:i w:val="0"/>
        <w:color w:val="00000A"/>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00000006"/>
    <w:multiLevelType w:val="multilevel"/>
    <w:tmpl w:val="94948DE0"/>
    <w:lvl w:ilvl="0">
      <w:start w:val="1"/>
      <w:numFmt w:val="decimal"/>
      <w:pStyle w:val="1"/>
      <w:lvlText w:val="%1."/>
      <w:lvlJc w:val="left"/>
      <w:pPr>
        <w:tabs>
          <w:tab w:val="left" w:pos="567"/>
        </w:tabs>
        <w:ind w:left="567" w:hanging="567"/>
      </w:pPr>
      <w:rPr>
        <w:rFonts w:ascii="Times New Roman" w:eastAsia="Times New Roman" w:hAnsi="Times New Roman" w:cs="Times New Roman" w:hint="default"/>
        <w:b/>
        <w:i w:val="0"/>
      </w:rPr>
    </w:lvl>
    <w:lvl w:ilvl="1">
      <w:start w:val="1"/>
      <w:numFmt w:val="decimal"/>
      <w:pStyle w:val="2"/>
      <w:lvlText w:val="%1.%2."/>
      <w:lvlJc w:val="left"/>
      <w:pPr>
        <w:tabs>
          <w:tab w:val="left" w:pos="567"/>
        </w:tabs>
        <w:ind w:left="567" w:hanging="567"/>
      </w:pPr>
      <w:rPr>
        <w:rFonts w:ascii="Times New Roman" w:hAnsi="Times New Roman" w:cs="Times New Roman" w:hint="default"/>
        <w:b w:val="0"/>
        <w:i w:val="0"/>
      </w:rPr>
    </w:lvl>
    <w:lvl w:ilvl="2">
      <w:start w:val="1"/>
      <w:numFmt w:val="decimal"/>
      <w:pStyle w:val="-3"/>
      <w:lvlText w:val="%1.%2.%3"/>
      <w:lvlJc w:val="left"/>
      <w:pPr>
        <w:tabs>
          <w:tab w:val="left" w:pos="851"/>
        </w:tabs>
        <w:ind w:left="851" w:hanging="709"/>
      </w:pPr>
      <w:rPr>
        <w:rFonts w:hint="default"/>
        <w:b w:val="0"/>
        <w:i w:val="0"/>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000000B"/>
    <w:multiLevelType w:val="singleLevel"/>
    <w:tmpl w:val="0000000B"/>
    <w:name w:val="WW8Num14"/>
    <w:lvl w:ilvl="0">
      <w:start w:val="1"/>
      <w:numFmt w:val="decimal"/>
      <w:lvlText w:val="%1."/>
      <w:lvlJc w:val="left"/>
      <w:pPr>
        <w:tabs>
          <w:tab w:val="num" w:pos="0"/>
        </w:tabs>
        <w:ind w:left="1069" w:hanging="360"/>
      </w:pPr>
      <w:rPr>
        <w:u w:val="single"/>
      </w:rPr>
    </w:lvl>
  </w:abstractNum>
  <w:abstractNum w:abstractNumId="5">
    <w:nsid w:val="014573CB"/>
    <w:multiLevelType w:val="hybridMultilevel"/>
    <w:tmpl w:val="5BFAE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75308"/>
    <w:multiLevelType w:val="multilevel"/>
    <w:tmpl w:val="4808E41E"/>
    <w:styleLink w:val="WW8Num13111"/>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3)"/>
      <w:lvlJc w:val="left"/>
      <w:pPr>
        <w:ind w:left="1571"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0F13063E"/>
    <w:multiLevelType w:val="multilevel"/>
    <w:tmpl w:val="37263B8A"/>
    <w:lvl w:ilvl="0">
      <w:start w:val="1"/>
      <w:numFmt w:val="decimal"/>
      <w:pStyle w:val="30"/>
      <w:lvlText w:val="%1."/>
      <w:lvlJc w:val="left"/>
      <w:pPr>
        <w:ind w:left="600" w:hanging="600"/>
      </w:pPr>
      <w:rPr>
        <w:rFonts w:hint="default"/>
      </w:rPr>
    </w:lvl>
    <w:lvl w:ilvl="1">
      <w:start w:val="2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F62572B"/>
    <w:multiLevelType w:val="multilevel"/>
    <w:tmpl w:val="88FCCA56"/>
    <w:lvl w:ilvl="0">
      <w:start w:val="10"/>
      <w:numFmt w:val="decimal"/>
      <w:pStyle w:val="a1"/>
      <w:lvlText w:val="%1."/>
      <w:lvlJc w:val="left"/>
      <w:pPr>
        <w:tabs>
          <w:tab w:val="num" w:pos="480"/>
        </w:tabs>
        <w:ind w:left="480" w:hanging="480"/>
      </w:pPr>
      <w:rPr>
        <w:rFonts w:hint="default"/>
      </w:rPr>
    </w:lvl>
    <w:lvl w:ilvl="1">
      <w:start w:val="1"/>
      <w:numFmt w:val="decimal"/>
      <w:pStyle w:val="-"/>
      <w:lvlText w:val="%1.%2."/>
      <w:lvlJc w:val="left"/>
      <w:pPr>
        <w:tabs>
          <w:tab w:val="num" w:pos="1020"/>
        </w:tabs>
        <w:ind w:left="1020" w:hanging="48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7A7323"/>
    <w:multiLevelType w:val="hybridMultilevel"/>
    <w:tmpl w:val="B746A324"/>
    <w:styleLink w:val="WW8Num223"/>
    <w:lvl w:ilvl="0" w:tplc="E8328058">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nsid w:val="131F4C87"/>
    <w:multiLevelType w:val="hybridMultilevel"/>
    <w:tmpl w:val="83526310"/>
    <w:styleLink w:val="List3012"/>
    <w:lvl w:ilvl="0" w:tplc="DEFADB3E">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D806441"/>
    <w:multiLevelType w:val="hybridMultilevel"/>
    <w:tmpl w:val="A47A8C20"/>
    <w:lvl w:ilvl="0" w:tplc="293EBA2C">
      <w:start w:val="1"/>
      <w:numFmt w:val="decimal"/>
      <w:lvlText w:val="%1."/>
      <w:lvlJc w:val="left"/>
      <w:pPr>
        <w:ind w:left="720" w:hanging="360"/>
      </w:pPr>
    </w:lvl>
    <w:lvl w:ilvl="1" w:tplc="BA0E4084" w:tentative="1">
      <w:start w:val="1"/>
      <w:numFmt w:val="lowerLetter"/>
      <w:lvlText w:val="%2."/>
      <w:lvlJc w:val="left"/>
      <w:pPr>
        <w:ind w:left="1440" w:hanging="360"/>
      </w:pPr>
    </w:lvl>
    <w:lvl w:ilvl="2" w:tplc="5D3AD20E" w:tentative="1">
      <w:start w:val="1"/>
      <w:numFmt w:val="lowerRoman"/>
      <w:lvlText w:val="%3."/>
      <w:lvlJc w:val="right"/>
      <w:pPr>
        <w:ind w:left="2160" w:hanging="180"/>
      </w:pPr>
    </w:lvl>
    <w:lvl w:ilvl="3" w:tplc="030070D6" w:tentative="1">
      <w:start w:val="1"/>
      <w:numFmt w:val="decimal"/>
      <w:lvlText w:val="%4."/>
      <w:lvlJc w:val="left"/>
      <w:pPr>
        <w:ind w:left="2880" w:hanging="360"/>
      </w:pPr>
    </w:lvl>
    <w:lvl w:ilvl="4" w:tplc="3F10C67E" w:tentative="1">
      <w:start w:val="1"/>
      <w:numFmt w:val="lowerLetter"/>
      <w:lvlText w:val="%5."/>
      <w:lvlJc w:val="left"/>
      <w:pPr>
        <w:ind w:left="3600" w:hanging="360"/>
      </w:pPr>
    </w:lvl>
    <w:lvl w:ilvl="5" w:tplc="8276915A" w:tentative="1">
      <w:start w:val="1"/>
      <w:numFmt w:val="lowerRoman"/>
      <w:lvlText w:val="%6."/>
      <w:lvlJc w:val="right"/>
      <w:pPr>
        <w:ind w:left="4320" w:hanging="180"/>
      </w:pPr>
    </w:lvl>
    <w:lvl w:ilvl="6" w:tplc="D05C1852" w:tentative="1">
      <w:start w:val="1"/>
      <w:numFmt w:val="decimal"/>
      <w:lvlText w:val="%7."/>
      <w:lvlJc w:val="left"/>
      <w:pPr>
        <w:ind w:left="5040" w:hanging="360"/>
      </w:pPr>
    </w:lvl>
    <w:lvl w:ilvl="7" w:tplc="862269C0" w:tentative="1">
      <w:start w:val="1"/>
      <w:numFmt w:val="lowerLetter"/>
      <w:lvlText w:val="%8."/>
      <w:lvlJc w:val="left"/>
      <w:pPr>
        <w:ind w:left="5760" w:hanging="360"/>
      </w:pPr>
    </w:lvl>
    <w:lvl w:ilvl="8" w:tplc="557ABFA8" w:tentative="1">
      <w:start w:val="1"/>
      <w:numFmt w:val="lowerRoman"/>
      <w:lvlText w:val="%9."/>
      <w:lvlJc w:val="right"/>
      <w:pPr>
        <w:ind w:left="6480" w:hanging="180"/>
      </w:pPr>
    </w:lvl>
  </w:abstractNum>
  <w:abstractNum w:abstractNumId="13">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571AD9"/>
    <w:multiLevelType w:val="multilevel"/>
    <w:tmpl w:val="3EE09C82"/>
    <w:lvl w:ilvl="0">
      <w:start w:val="1"/>
      <w:numFmt w:val="decimal"/>
      <w:pStyle w:val="-0"/>
      <w:lvlText w:val="%1."/>
      <w:lvlJc w:val="center"/>
      <w:pPr>
        <w:tabs>
          <w:tab w:val="num" w:pos="0"/>
        </w:tabs>
        <w:ind w:left="0" w:firstLine="0"/>
      </w:pPr>
      <w:rPr>
        <w:rFonts w:hint="default"/>
        <w:b/>
        <w:i w:val="0"/>
      </w:rPr>
    </w:lvl>
    <w:lvl w:ilvl="1">
      <w:start w:val="1"/>
      <w:numFmt w:val="decimal"/>
      <w:pStyle w:val="-1"/>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2"/>
      <w:lvlText w:val="%1.%2.%3"/>
      <w:lvlJc w:val="left"/>
      <w:pPr>
        <w:tabs>
          <w:tab w:val="num" w:pos="851"/>
        </w:tabs>
        <w:ind w:left="851" w:hanging="851"/>
      </w:pPr>
      <w:rPr>
        <w:rFonts w:hint="default"/>
        <w:b w:val="0"/>
        <w:bCs w:val="0"/>
        <w:i w:val="0"/>
        <w:iCs w:val="0"/>
      </w:rPr>
    </w:lvl>
    <w:lvl w:ilvl="3">
      <w:start w:val="1"/>
      <w:numFmt w:val="lowerLetter"/>
      <w:pStyle w:val="-4"/>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5">
    <w:nsid w:val="234F4E8D"/>
    <w:multiLevelType w:val="multilevel"/>
    <w:tmpl w:val="F5960F3E"/>
    <w:lvl w:ilvl="0">
      <w:start w:val="1"/>
      <w:numFmt w:val="decimal"/>
      <w:lvlText w:val="%1."/>
      <w:lvlJc w:val="left"/>
      <w:pPr>
        <w:ind w:left="2040" w:hanging="360"/>
      </w:pPr>
    </w:lvl>
    <w:lvl w:ilvl="1">
      <w:start w:val="1"/>
      <w:numFmt w:val="decimal"/>
      <w:pStyle w:val="a2"/>
      <w:lvlText w:val="%1.%2."/>
      <w:lvlJc w:val="left"/>
      <w:pPr>
        <w:ind w:left="91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F829A4"/>
    <w:multiLevelType w:val="hybridMultilevel"/>
    <w:tmpl w:val="753C0EC6"/>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A4DAB"/>
    <w:multiLevelType w:val="multilevel"/>
    <w:tmpl w:val="EEFE21F6"/>
    <w:lvl w:ilvl="0">
      <w:start w:val="1"/>
      <w:numFmt w:val="decimal"/>
      <w:pStyle w:val="10"/>
      <w:suff w:val="space"/>
      <w:lvlText w:val="%1."/>
      <w:lvlJc w:val="left"/>
      <w:pPr>
        <w:ind w:left="0" w:firstLine="0"/>
      </w:pPr>
    </w:lvl>
    <w:lvl w:ilvl="1">
      <w:start w:val="1"/>
      <w:numFmt w:val="decimal"/>
      <w:pStyle w:val="21"/>
      <w:suff w:val="space"/>
      <w:lvlText w:val="%1.%2."/>
      <w:lvlJc w:val="left"/>
      <w:pPr>
        <w:ind w:left="0" w:firstLine="0"/>
      </w:pPr>
    </w:lvl>
    <w:lvl w:ilvl="2">
      <w:start w:val="1"/>
      <w:numFmt w:val="decimal"/>
      <w:pStyle w:val="31"/>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3C92A96"/>
    <w:multiLevelType w:val="hybridMultilevel"/>
    <w:tmpl w:val="BFEEC0A6"/>
    <w:styleLink w:val="WW8Num1312"/>
    <w:lvl w:ilvl="0" w:tplc="51EC5AD8">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693272D"/>
    <w:multiLevelType w:val="hybridMultilevel"/>
    <w:tmpl w:val="7696D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ED1F12"/>
    <w:multiLevelType w:val="hybridMultilevel"/>
    <w:tmpl w:val="E8AA5E1A"/>
    <w:lvl w:ilvl="0" w:tplc="D398ED6C">
      <w:start w:val="1"/>
      <w:numFmt w:val="decimal"/>
      <w:lvlText w:val="%1."/>
      <w:lvlJc w:val="left"/>
      <w:pPr>
        <w:ind w:left="720" w:hanging="360"/>
      </w:pPr>
      <w:rPr>
        <w:rFonts w:ascii="Times New Roman CYR" w:eastAsiaTheme="minorEastAsia" w:hAnsi="Times New Roman CYR" w:cs="Times New Roman CYR"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4534DA"/>
    <w:multiLevelType w:val="multilevel"/>
    <w:tmpl w:val="3ACAA968"/>
    <w:lvl w:ilvl="0">
      <w:start w:val="1"/>
      <w:numFmt w:val="decimal"/>
      <w:pStyle w:val="a3"/>
      <w:lvlText w:val="%1."/>
      <w:lvlJc w:val="left"/>
      <w:pPr>
        <w:ind w:left="786" w:hanging="360"/>
      </w:pPr>
    </w:lvl>
    <w:lvl w:ilvl="1">
      <w:start w:val="1"/>
      <w:numFmt w:val="decimal"/>
      <w:pStyle w:val="11"/>
      <w:lvlText w:val="%1.%2."/>
      <w:lvlJc w:val="left"/>
      <w:pPr>
        <w:ind w:left="858" w:hanging="432"/>
      </w:pPr>
      <w:rPr>
        <w:color w:val="auto"/>
      </w:rPr>
    </w:lvl>
    <w:lvl w:ilvl="2">
      <w:start w:val="1"/>
      <w:numFmt w:val="decimal"/>
      <w:pStyle w:val="111"/>
      <w:lvlText w:val="%1.%2.%3."/>
      <w:lvlJc w:val="left"/>
      <w:pPr>
        <w:ind w:left="2915" w:hanging="504"/>
      </w:pPr>
      <w:rPr>
        <w:strike w:val="0"/>
        <w:dstrike w:val="0"/>
        <w:u w:val="none"/>
        <w:effect w:val="none"/>
      </w:rPr>
    </w:lvl>
    <w:lvl w:ilvl="3">
      <w:start w:val="1"/>
      <w:numFmt w:val="decimal"/>
      <w:pStyle w:val="1111"/>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2">
    <w:nsid w:val="54743630"/>
    <w:multiLevelType w:val="multilevel"/>
    <w:tmpl w:val="0B2E31FC"/>
    <w:styleLink w:val="WW8Num13123"/>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1302F9"/>
    <w:multiLevelType w:val="hybridMultilevel"/>
    <w:tmpl w:val="D316A032"/>
    <w:styleLink w:val="31011"/>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EF1E50"/>
    <w:multiLevelType w:val="multilevel"/>
    <w:tmpl w:val="4B7E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B96583"/>
    <w:multiLevelType w:val="hybridMultilevel"/>
    <w:tmpl w:val="35F2ECF6"/>
    <w:lvl w:ilvl="0" w:tplc="0419000F">
      <w:start w:val="1"/>
      <w:numFmt w:val="decimal"/>
      <w:lvlText w:val="%1."/>
      <w:lvlJc w:val="left"/>
      <w:pPr>
        <w:ind w:left="625" w:hanging="341"/>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2"/>
  </w:num>
  <w:num w:numId="4">
    <w:abstractNumId w:val="10"/>
  </w:num>
  <w:num w:numId="5">
    <w:abstractNumId w:val="6"/>
  </w:num>
  <w:num w:numId="6">
    <w:abstractNumId w:val="11"/>
  </w:num>
  <w:num w:numId="7">
    <w:abstractNumId w:val="18"/>
  </w:num>
  <w:num w:numId="8">
    <w:abstractNumId w:val="8"/>
  </w:num>
  <w:num w:numId="9">
    <w:abstractNumId w:val="1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7"/>
  </w:num>
  <w:num w:numId="14">
    <w:abstractNumId w:val="9"/>
  </w:num>
  <w:num w:numId="15">
    <w:abstractNumId w:val="23"/>
  </w:num>
  <w:num w:numId="16">
    <w:abstractNumId w:val="19"/>
  </w:num>
  <w:num w:numId="17">
    <w:abstractNumId w:val="12"/>
  </w:num>
  <w:num w:numId="18">
    <w:abstractNumId w:val="25"/>
  </w:num>
  <w:num w:numId="1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77"/>
    <w:rsid w:val="00000165"/>
    <w:rsid w:val="0000067D"/>
    <w:rsid w:val="0000138C"/>
    <w:rsid w:val="00001B7C"/>
    <w:rsid w:val="00001CD8"/>
    <w:rsid w:val="000020B8"/>
    <w:rsid w:val="0000235C"/>
    <w:rsid w:val="000023AE"/>
    <w:rsid w:val="000028AF"/>
    <w:rsid w:val="00003106"/>
    <w:rsid w:val="00003845"/>
    <w:rsid w:val="00004083"/>
    <w:rsid w:val="00004771"/>
    <w:rsid w:val="0000487E"/>
    <w:rsid w:val="000053D3"/>
    <w:rsid w:val="00005477"/>
    <w:rsid w:val="0000587C"/>
    <w:rsid w:val="000066A7"/>
    <w:rsid w:val="00006703"/>
    <w:rsid w:val="00007734"/>
    <w:rsid w:val="00007FA0"/>
    <w:rsid w:val="0001015A"/>
    <w:rsid w:val="000101A6"/>
    <w:rsid w:val="00010C42"/>
    <w:rsid w:val="00011030"/>
    <w:rsid w:val="000114B6"/>
    <w:rsid w:val="000114D3"/>
    <w:rsid w:val="000116A9"/>
    <w:rsid w:val="000120BC"/>
    <w:rsid w:val="0001229F"/>
    <w:rsid w:val="00012604"/>
    <w:rsid w:val="000127EC"/>
    <w:rsid w:val="00012EBC"/>
    <w:rsid w:val="00013274"/>
    <w:rsid w:val="000133BC"/>
    <w:rsid w:val="00013687"/>
    <w:rsid w:val="0001393E"/>
    <w:rsid w:val="00013952"/>
    <w:rsid w:val="00013A99"/>
    <w:rsid w:val="00014408"/>
    <w:rsid w:val="00014857"/>
    <w:rsid w:val="000158BB"/>
    <w:rsid w:val="00016075"/>
    <w:rsid w:val="00016321"/>
    <w:rsid w:val="00016443"/>
    <w:rsid w:val="00016592"/>
    <w:rsid w:val="000169EB"/>
    <w:rsid w:val="00016A44"/>
    <w:rsid w:val="00016C3E"/>
    <w:rsid w:val="00016C42"/>
    <w:rsid w:val="00016CD1"/>
    <w:rsid w:val="00016DB6"/>
    <w:rsid w:val="000179CB"/>
    <w:rsid w:val="00017A0C"/>
    <w:rsid w:val="00017DA5"/>
    <w:rsid w:val="00020188"/>
    <w:rsid w:val="00020CB8"/>
    <w:rsid w:val="00020FE4"/>
    <w:rsid w:val="00021320"/>
    <w:rsid w:val="00021803"/>
    <w:rsid w:val="00021844"/>
    <w:rsid w:val="00021BD0"/>
    <w:rsid w:val="000221E4"/>
    <w:rsid w:val="00022837"/>
    <w:rsid w:val="00023246"/>
    <w:rsid w:val="00023324"/>
    <w:rsid w:val="0002431C"/>
    <w:rsid w:val="0002440A"/>
    <w:rsid w:val="00024F60"/>
    <w:rsid w:val="00025412"/>
    <w:rsid w:val="000255DF"/>
    <w:rsid w:val="00025955"/>
    <w:rsid w:val="00025D0B"/>
    <w:rsid w:val="000260FD"/>
    <w:rsid w:val="0002662A"/>
    <w:rsid w:val="00026832"/>
    <w:rsid w:val="00027129"/>
    <w:rsid w:val="00027B35"/>
    <w:rsid w:val="00030161"/>
    <w:rsid w:val="00030497"/>
    <w:rsid w:val="00030D73"/>
    <w:rsid w:val="00031288"/>
    <w:rsid w:val="00031C3F"/>
    <w:rsid w:val="0003231D"/>
    <w:rsid w:val="000329F7"/>
    <w:rsid w:val="00032B34"/>
    <w:rsid w:val="00032F33"/>
    <w:rsid w:val="00034305"/>
    <w:rsid w:val="000344EE"/>
    <w:rsid w:val="00034529"/>
    <w:rsid w:val="00034A03"/>
    <w:rsid w:val="000350DB"/>
    <w:rsid w:val="0003525E"/>
    <w:rsid w:val="00035701"/>
    <w:rsid w:val="000363DE"/>
    <w:rsid w:val="00036824"/>
    <w:rsid w:val="00037CEF"/>
    <w:rsid w:val="000404BD"/>
    <w:rsid w:val="00040BE8"/>
    <w:rsid w:val="0004248A"/>
    <w:rsid w:val="00042AF6"/>
    <w:rsid w:val="00043580"/>
    <w:rsid w:val="0004364F"/>
    <w:rsid w:val="000436B0"/>
    <w:rsid w:val="00043722"/>
    <w:rsid w:val="00043C00"/>
    <w:rsid w:val="00043CC8"/>
    <w:rsid w:val="00043E50"/>
    <w:rsid w:val="000443AC"/>
    <w:rsid w:val="00044FBE"/>
    <w:rsid w:val="00045064"/>
    <w:rsid w:val="0004511D"/>
    <w:rsid w:val="00045D78"/>
    <w:rsid w:val="000461B1"/>
    <w:rsid w:val="0004621C"/>
    <w:rsid w:val="0004656A"/>
    <w:rsid w:val="00046D59"/>
    <w:rsid w:val="00046EDC"/>
    <w:rsid w:val="00050982"/>
    <w:rsid w:val="00050A57"/>
    <w:rsid w:val="00050E25"/>
    <w:rsid w:val="0005133B"/>
    <w:rsid w:val="00051D0B"/>
    <w:rsid w:val="00052106"/>
    <w:rsid w:val="00052529"/>
    <w:rsid w:val="00052A3F"/>
    <w:rsid w:val="00052D25"/>
    <w:rsid w:val="00053394"/>
    <w:rsid w:val="00053659"/>
    <w:rsid w:val="000537CD"/>
    <w:rsid w:val="00054760"/>
    <w:rsid w:val="00054E08"/>
    <w:rsid w:val="00054E0D"/>
    <w:rsid w:val="000553E5"/>
    <w:rsid w:val="000559CF"/>
    <w:rsid w:val="00056524"/>
    <w:rsid w:val="000567C2"/>
    <w:rsid w:val="00056C85"/>
    <w:rsid w:val="00056FFB"/>
    <w:rsid w:val="00057623"/>
    <w:rsid w:val="00057804"/>
    <w:rsid w:val="0006014B"/>
    <w:rsid w:val="0006122D"/>
    <w:rsid w:val="0006158D"/>
    <w:rsid w:val="00061985"/>
    <w:rsid w:val="00061A98"/>
    <w:rsid w:val="000620D5"/>
    <w:rsid w:val="0006249E"/>
    <w:rsid w:val="000629DB"/>
    <w:rsid w:val="00062E44"/>
    <w:rsid w:val="00062FC4"/>
    <w:rsid w:val="00063F7C"/>
    <w:rsid w:val="00064622"/>
    <w:rsid w:val="000651B1"/>
    <w:rsid w:val="0006573E"/>
    <w:rsid w:val="00065778"/>
    <w:rsid w:val="00065799"/>
    <w:rsid w:val="0006709F"/>
    <w:rsid w:val="000673AD"/>
    <w:rsid w:val="00067DB6"/>
    <w:rsid w:val="00071DDB"/>
    <w:rsid w:val="0007249B"/>
    <w:rsid w:val="000725CD"/>
    <w:rsid w:val="0007288E"/>
    <w:rsid w:val="00073A7B"/>
    <w:rsid w:val="00073D70"/>
    <w:rsid w:val="00075650"/>
    <w:rsid w:val="00075F21"/>
    <w:rsid w:val="00075FCB"/>
    <w:rsid w:val="0008077C"/>
    <w:rsid w:val="00080CBE"/>
    <w:rsid w:val="000814E3"/>
    <w:rsid w:val="00081847"/>
    <w:rsid w:val="00081F60"/>
    <w:rsid w:val="0008251B"/>
    <w:rsid w:val="00082EE9"/>
    <w:rsid w:val="00082F4E"/>
    <w:rsid w:val="000839FA"/>
    <w:rsid w:val="00083F50"/>
    <w:rsid w:val="00084A77"/>
    <w:rsid w:val="00084D06"/>
    <w:rsid w:val="000852C9"/>
    <w:rsid w:val="00085F52"/>
    <w:rsid w:val="0008636C"/>
    <w:rsid w:val="00087075"/>
    <w:rsid w:val="0008759A"/>
    <w:rsid w:val="000878B2"/>
    <w:rsid w:val="00087C79"/>
    <w:rsid w:val="00087F57"/>
    <w:rsid w:val="000902F6"/>
    <w:rsid w:val="0009090B"/>
    <w:rsid w:val="00090C26"/>
    <w:rsid w:val="0009150C"/>
    <w:rsid w:val="00091914"/>
    <w:rsid w:val="00091F63"/>
    <w:rsid w:val="00092A55"/>
    <w:rsid w:val="00092BD8"/>
    <w:rsid w:val="00093023"/>
    <w:rsid w:val="0009412C"/>
    <w:rsid w:val="00094720"/>
    <w:rsid w:val="00094C22"/>
    <w:rsid w:val="00094C9D"/>
    <w:rsid w:val="00094EC6"/>
    <w:rsid w:val="00095857"/>
    <w:rsid w:val="00095AD6"/>
    <w:rsid w:val="00095D48"/>
    <w:rsid w:val="00095EF7"/>
    <w:rsid w:val="00096C4F"/>
    <w:rsid w:val="00096DCC"/>
    <w:rsid w:val="00096EA8"/>
    <w:rsid w:val="0009712F"/>
    <w:rsid w:val="00097728"/>
    <w:rsid w:val="00097CF5"/>
    <w:rsid w:val="000A0116"/>
    <w:rsid w:val="000A07D4"/>
    <w:rsid w:val="000A12B9"/>
    <w:rsid w:val="000A19E4"/>
    <w:rsid w:val="000A1B5F"/>
    <w:rsid w:val="000A21BC"/>
    <w:rsid w:val="000A21C7"/>
    <w:rsid w:val="000A24E2"/>
    <w:rsid w:val="000A259D"/>
    <w:rsid w:val="000A26F9"/>
    <w:rsid w:val="000A2777"/>
    <w:rsid w:val="000A2E08"/>
    <w:rsid w:val="000A3536"/>
    <w:rsid w:val="000A398A"/>
    <w:rsid w:val="000A3F0A"/>
    <w:rsid w:val="000A47CB"/>
    <w:rsid w:val="000A47D1"/>
    <w:rsid w:val="000A4AF3"/>
    <w:rsid w:val="000A558F"/>
    <w:rsid w:val="000A579B"/>
    <w:rsid w:val="000A5ECD"/>
    <w:rsid w:val="000A6325"/>
    <w:rsid w:val="000A6C0D"/>
    <w:rsid w:val="000A6E88"/>
    <w:rsid w:val="000A7769"/>
    <w:rsid w:val="000B111A"/>
    <w:rsid w:val="000B1233"/>
    <w:rsid w:val="000B1807"/>
    <w:rsid w:val="000B1F2B"/>
    <w:rsid w:val="000B2579"/>
    <w:rsid w:val="000B274F"/>
    <w:rsid w:val="000B37BB"/>
    <w:rsid w:val="000B45E3"/>
    <w:rsid w:val="000B5121"/>
    <w:rsid w:val="000B547E"/>
    <w:rsid w:val="000B557D"/>
    <w:rsid w:val="000B58F0"/>
    <w:rsid w:val="000B5C92"/>
    <w:rsid w:val="000C03C0"/>
    <w:rsid w:val="000C03CE"/>
    <w:rsid w:val="000C0C02"/>
    <w:rsid w:val="000C0FEE"/>
    <w:rsid w:val="000C1075"/>
    <w:rsid w:val="000C1500"/>
    <w:rsid w:val="000C1FDD"/>
    <w:rsid w:val="000C2520"/>
    <w:rsid w:val="000C33F1"/>
    <w:rsid w:val="000C35E0"/>
    <w:rsid w:val="000C3E06"/>
    <w:rsid w:val="000C4271"/>
    <w:rsid w:val="000C4682"/>
    <w:rsid w:val="000C4E7D"/>
    <w:rsid w:val="000C504F"/>
    <w:rsid w:val="000C508C"/>
    <w:rsid w:val="000C54C6"/>
    <w:rsid w:val="000C5CDE"/>
    <w:rsid w:val="000C6405"/>
    <w:rsid w:val="000C640F"/>
    <w:rsid w:val="000C6447"/>
    <w:rsid w:val="000C67C9"/>
    <w:rsid w:val="000C6962"/>
    <w:rsid w:val="000C732C"/>
    <w:rsid w:val="000C7874"/>
    <w:rsid w:val="000C7E95"/>
    <w:rsid w:val="000D002E"/>
    <w:rsid w:val="000D0441"/>
    <w:rsid w:val="000D06A9"/>
    <w:rsid w:val="000D1EE8"/>
    <w:rsid w:val="000D221F"/>
    <w:rsid w:val="000D23F7"/>
    <w:rsid w:val="000D2D97"/>
    <w:rsid w:val="000D3AAA"/>
    <w:rsid w:val="000D3D65"/>
    <w:rsid w:val="000D3E6D"/>
    <w:rsid w:val="000D4059"/>
    <w:rsid w:val="000D4D5E"/>
    <w:rsid w:val="000D4F6F"/>
    <w:rsid w:val="000D6C4D"/>
    <w:rsid w:val="000D718B"/>
    <w:rsid w:val="000D722E"/>
    <w:rsid w:val="000E067A"/>
    <w:rsid w:val="000E1310"/>
    <w:rsid w:val="000E16D5"/>
    <w:rsid w:val="000E1CCF"/>
    <w:rsid w:val="000E24D0"/>
    <w:rsid w:val="000E25B7"/>
    <w:rsid w:val="000E2B7C"/>
    <w:rsid w:val="000E37D3"/>
    <w:rsid w:val="000E39CE"/>
    <w:rsid w:val="000E3AD6"/>
    <w:rsid w:val="000E4408"/>
    <w:rsid w:val="000E4510"/>
    <w:rsid w:val="000E4A4F"/>
    <w:rsid w:val="000E4E50"/>
    <w:rsid w:val="000E5899"/>
    <w:rsid w:val="000E5D64"/>
    <w:rsid w:val="000E630A"/>
    <w:rsid w:val="000E71D1"/>
    <w:rsid w:val="000E745E"/>
    <w:rsid w:val="000E78AC"/>
    <w:rsid w:val="000F054A"/>
    <w:rsid w:val="000F06CB"/>
    <w:rsid w:val="000F3367"/>
    <w:rsid w:val="000F34F4"/>
    <w:rsid w:val="000F3723"/>
    <w:rsid w:val="000F3CA5"/>
    <w:rsid w:val="000F582E"/>
    <w:rsid w:val="000F639B"/>
    <w:rsid w:val="000F69A9"/>
    <w:rsid w:val="000F6E12"/>
    <w:rsid w:val="000F743A"/>
    <w:rsid w:val="000F7CEA"/>
    <w:rsid w:val="00100470"/>
    <w:rsid w:val="0010280F"/>
    <w:rsid w:val="00102DFE"/>
    <w:rsid w:val="0010369E"/>
    <w:rsid w:val="00103DE9"/>
    <w:rsid w:val="0010511F"/>
    <w:rsid w:val="00105347"/>
    <w:rsid w:val="00105673"/>
    <w:rsid w:val="00105701"/>
    <w:rsid w:val="00105D76"/>
    <w:rsid w:val="00106BB0"/>
    <w:rsid w:val="001071D2"/>
    <w:rsid w:val="001073FB"/>
    <w:rsid w:val="00107B6A"/>
    <w:rsid w:val="00107EA0"/>
    <w:rsid w:val="001101AE"/>
    <w:rsid w:val="00110501"/>
    <w:rsid w:val="001107F1"/>
    <w:rsid w:val="00110A22"/>
    <w:rsid w:val="00110F10"/>
    <w:rsid w:val="00111107"/>
    <w:rsid w:val="00111272"/>
    <w:rsid w:val="00111636"/>
    <w:rsid w:val="00111AB3"/>
    <w:rsid w:val="00113204"/>
    <w:rsid w:val="00113818"/>
    <w:rsid w:val="00113BDE"/>
    <w:rsid w:val="00114698"/>
    <w:rsid w:val="00115810"/>
    <w:rsid w:val="00115A11"/>
    <w:rsid w:val="00116017"/>
    <w:rsid w:val="00116412"/>
    <w:rsid w:val="001169BD"/>
    <w:rsid w:val="00116AF6"/>
    <w:rsid w:val="00116BDB"/>
    <w:rsid w:val="001174EE"/>
    <w:rsid w:val="00117784"/>
    <w:rsid w:val="00121036"/>
    <w:rsid w:val="00121795"/>
    <w:rsid w:val="0012179E"/>
    <w:rsid w:val="00121989"/>
    <w:rsid w:val="0012224E"/>
    <w:rsid w:val="00122257"/>
    <w:rsid w:val="001227F5"/>
    <w:rsid w:val="001232B4"/>
    <w:rsid w:val="0012366C"/>
    <w:rsid w:val="00123BDC"/>
    <w:rsid w:val="001256AA"/>
    <w:rsid w:val="00125B84"/>
    <w:rsid w:val="0012608B"/>
    <w:rsid w:val="00126113"/>
    <w:rsid w:val="001261E1"/>
    <w:rsid w:val="00126B65"/>
    <w:rsid w:val="00127536"/>
    <w:rsid w:val="0012766D"/>
    <w:rsid w:val="001300CD"/>
    <w:rsid w:val="00130B5B"/>
    <w:rsid w:val="00130DFA"/>
    <w:rsid w:val="00131139"/>
    <w:rsid w:val="00131E64"/>
    <w:rsid w:val="001321C9"/>
    <w:rsid w:val="00132883"/>
    <w:rsid w:val="00132B0A"/>
    <w:rsid w:val="001330D6"/>
    <w:rsid w:val="00135156"/>
    <w:rsid w:val="001355E3"/>
    <w:rsid w:val="001359B6"/>
    <w:rsid w:val="001361D5"/>
    <w:rsid w:val="0013626D"/>
    <w:rsid w:val="00140733"/>
    <w:rsid w:val="00140A15"/>
    <w:rsid w:val="001414FD"/>
    <w:rsid w:val="00141E3E"/>
    <w:rsid w:val="001425E2"/>
    <w:rsid w:val="0014398B"/>
    <w:rsid w:val="00143995"/>
    <w:rsid w:val="001439F1"/>
    <w:rsid w:val="00143BAC"/>
    <w:rsid w:val="00144079"/>
    <w:rsid w:val="00145960"/>
    <w:rsid w:val="00145EEF"/>
    <w:rsid w:val="00145F30"/>
    <w:rsid w:val="00145F4F"/>
    <w:rsid w:val="0014602F"/>
    <w:rsid w:val="00146398"/>
    <w:rsid w:val="001471FD"/>
    <w:rsid w:val="00147A69"/>
    <w:rsid w:val="00150284"/>
    <w:rsid w:val="001505B4"/>
    <w:rsid w:val="00150AD3"/>
    <w:rsid w:val="00151351"/>
    <w:rsid w:val="001515FC"/>
    <w:rsid w:val="00151887"/>
    <w:rsid w:val="00151B29"/>
    <w:rsid w:val="00151EFE"/>
    <w:rsid w:val="0015253E"/>
    <w:rsid w:val="0015294F"/>
    <w:rsid w:val="00153254"/>
    <w:rsid w:val="001533C0"/>
    <w:rsid w:val="00153697"/>
    <w:rsid w:val="001540F4"/>
    <w:rsid w:val="00154533"/>
    <w:rsid w:val="001548C6"/>
    <w:rsid w:val="00155A5D"/>
    <w:rsid w:val="00155D8D"/>
    <w:rsid w:val="0015621D"/>
    <w:rsid w:val="00156BE1"/>
    <w:rsid w:val="00156E90"/>
    <w:rsid w:val="001573D3"/>
    <w:rsid w:val="001578AE"/>
    <w:rsid w:val="00157ED2"/>
    <w:rsid w:val="00161698"/>
    <w:rsid w:val="00161835"/>
    <w:rsid w:val="00161A8A"/>
    <w:rsid w:val="001628E6"/>
    <w:rsid w:val="00163087"/>
    <w:rsid w:val="00163219"/>
    <w:rsid w:val="00163437"/>
    <w:rsid w:val="00163AC6"/>
    <w:rsid w:val="00163ACD"/>
    <w:rsid w:val="00163ADD"/>
    <w:rsid w:val="00163CF4"/>
    <w:rsid w:val="00163ED1"/>
    <w:rsid w:val="00163F36"/>
    <w:rsid w:val="00163F50"/>
    <w:rsid w:val="00164150"/>
    <w:rsid w:val="00164770"/>
    <w:rsid w:val="00164E1D"/>
    <w:rsid w:val="00166296"/>
    <w:rsid w:val="00166D3E"/>
    <w:rsid w:val="00166FCF"/>
    <w:rsid w:val="00167762"/>
    <w:rsid w:val="0016780A"/>
    <w:rsid w:val="00167CE4"/>
    <w:rsid w:val="00167FA5"/>
    <w:rsid w:val="001705AE"/>
    <w:rsid w:val="00171FEA"/>
    <w:rsid w:val="0017291F"/>
    <w:rsid w:val="00172B77"/>
    <w:rsid w:val="001736CC"/>
    <w:rsid w:val="00174823"/>
    <w:rsid w:val="00174AF8"/>
    <w:rsid w:val="00175585"/>
    <w:rsid w:val="00175774"/>
    <w:rsid w:val="00175815"/>
    <w:rsid w:val="00175FEA"/>
    <w:rsid w:val="00176100"/>
    <w:rsid w:val="0017671F"/>
    <w:rsid w:val="00176CF6"/>
    <w:rsid w:val="00177499"/>
    <w:rsid w:val="00177EF0"/>
    <w:rsid w:val="00177EF8"/>
    <w:rsid w:val="001802E9"/>
    <w:rsid w:val="00180338"/>
    <w:rsid w:val="001809BD"/>
    <w:rsid w:val="00181317"/>
    <w:rsid w:val="00181CCB"/>
    <w:rsid w:val="00181FC6"/>
    <w:rsid w:val="00182C02"/>
    <w:rsid w:val="00182DEB"/>
    <w:rsid w:val="001831CB"/>
    <w:rsid w:val="001837C1"/>
    <w:rsid w:val="00184D9E"/>
    <w:rsid w:val="00185402"/>
    <w:rsid w:val="00185F78"/>
    <w:rsid w:val="001872E0"/>
    <w:rsid w:val="00187992"/>
    <w:rsid w:val="00190373"/>
    <w:rsid w:val="001908FD"/>
    <w:rsid w:val="00190C76"/>
    <w:rsid w:val="00190DCA"/>
    <w:rsid w:val="00190DFC"/>
    <w:rsid w:val="001913AB"/>
    <w:rsid w:val="001917BB"/>
    <w:rsid w:val="0019218D"/>
    <w:rsid w:val="00192942"/>
    <w:rsid w:val="00193229"/>
    <w:rsid w:val="001937E1"/>
    <w:rsid w:val="00193ECF"/>
    <w:rsid w:val="001940BD"/>
    <w:rsid w:val="0019475C"/>
    <w:rsid w:val="001955D8"/>
    <w:rsid w:val="00195EA9"/>
    <w:rsid w:val="001965D7"/>
    <w:rsid w:val="001973E4"/>
    <w:rsid w:val="00197420"/>
    <w:rsid w:val="00197646"/>
    <w:rsid w:val="00197C8F"/>
    <w:rsid w:val="001A0D12"/>
    <w:rsid w:val="001A1A52"/>
    <w:rsid w:val="001A264E"/>
    <w:rsid w:val="001A2FFA"/>
    <w:rsid w:val="001A4088"/>
    <w:rsid w:val="001A43E6"/>
    <w:rsid w:val="001A4A0E"/>
    <w:rsid w:val="001A4E46"/>
    <w:rsid w:val="001A5102"/>
    <w:rsid w:val="001A566C"/>
    <w:rsid w:val="001A6188"/>
    <w:rsid w:val="001A663E"/>
    <w:rsid w:val="001A697C"/>
    <w:rsid w:val="001A7AD1"/>
    <w:rsid w:val="001A7B07"/>
    <w:rsid w:val="001B0901"/>
    <w:rsid w:val="001B1079"/>
    <w:rsid w:val="001B15CE"/>
    <w:rsid w:val="001B1E48"/>
    <w:rsid w:val="001B3183"/>
    <w:rsid w:val="001B3BFB"/>
    <w:rsid w:val="001B421F"/>
    <w:rsid w:val="001B7973"/>
    <w:rsid w:val="001C0389"/>
    <w:rsid w:val="001C0507"/>
    <w:rsid w:val="001C1CA7"/>
    <w:rsid w:val="001C1D15"/>
    <w:rsid w:val="001C1D44"/>
    <w:rsid w:val="001C2052"/>
    <w:rsid w:val="001C2060"/>
    <w:rsid w:val="001C2524"/>
    <w:rsid w:val="001C2543"/>
    <w:rsid w:val="001C2656"/>
    <w:rsid w:val="001C2C26"/>
    <w:rsid w:val="001C2F7B"/>
    <w:rsid w:val="001C301F"/>
    <w:rsid w:val="001C37ED"/>
    <w:rsid w:val="001C4266"/>
    <w:rsid w:val="001C44F3"/>
    <w:rsid w:val="001C4517"/>
    <w:rsid w:val="001C459E"/>
    <w:rsid w:val="001C5201"/>
    <w:rsid w:val="001C52C4"/>
    <w:rsid w:val="001C59F6"/>
    <w:rsid w:val="001C61D3"/>
    <w:rsid w:val="001C78E5"/>
    <w:rsid w:val="001C7D04"/>
    <w:rsid w:val="001C7D3A"/>
    <w:rsid w:val="001D00D5"/>
    <w:rsid w:val="001D0159"/>
    <w:rsid w:val="001D08C9"/>
    <w:rsid w:val="001D101C"/>
    <w:rsid w:val="001D11D6"/>
    <w:rsid w:val="001D1B39"/>
    <w:rsid w:val="001D250C"/>
    <w:rsid w:val="001D2E08"/>
    <w:rsid w:val="001D2EF7"/>
    <w:rsid w:val="001D3138"/>
    <w:rsid w:val="001D35B9"/>
    <w:rsid w:val="001D3644"/>
    <w:rsid w:val="001D3DB4"/>
    <w:rsid w:val="001D4310"/>
    <w:rsid w:val="001D46B9"/>
    <w:rsid w:val="001D4CC7"/>
    <w:rsid w:val="001D5303"/>
    <w:rsid w:val="001D541E"/>
    <w:rsid w:val="001D5BFE"/>
    <w:rsid w:val="001D62C7"/>
    <w:rsid w:val="001D64F3"/>
    <w:rsid w:val="001D6848"/>
    <w:rsid w:val="001D7760"/>
    <w:rsid w:val="001D7C91"/>
    <w:rsid w:val="001D7DFF"/>
    <w:rsid w:val="001E099C"/>
    <w:rsid w:val="001E0AEC"/>
    <w:rsid w:val="001E1CB1"/>
    <w:rsid w:val="001E1DF9"/>
    <w:rsid w:val="001E1DFF"/>
    <w:rsid w:val="001E1F9A"/>
    <w:rsid w:val="001E1FB3"/>
    <w:rsid w:val="001E1FE4"/>
    <w:rsid w:val="001E305A"/>
    <w:rsid w:val="001E34F8"/>
    <w:rsid w:val="001E383B"/>
    <w:rsid w:val="001E3986"/>
    <w:rsid w:val="001E4477"/>
    <w:rsid w:val="001E4592"/>
    <w:rsid w:val="001E513D"/>
    <w:rsid w:val="001E5656"/>
    <w:rsid w:val="001E57ED"/>
    <w:rsid w:val="001E5C7D"/>
    <w:rsid w:val="001E6704"/>
    <w:rsid w:val="001E6AAE"/>
    <w:rsid w:val="001E722D"/>
    <w:rsid w:val="001E7466"/>
    <w:rsid w:val="001F129D"/>
    <w:rsid w:val="001F20E9"/>
    <w:rsid w:val="001F27E2"/>
    <w:rsid w:val="001F2E60"/>
    <w:rsid w:val="001F54E0"/>
    <w:rsid w:val="001F5C95"/>
    <w:rsid w:val="001F6636"/>
    <w:rsid w:val="002001BB"/>
    <w:rsid w:val="00201118"/>
    <w:rsid w:val="00201265"/>
    <w:rsid w:val="002012A9"/>
    <w:rsid w:val="002016AA"/>
    <w:rsid w:val="00201C67"/>
    <w:rsid w:val="00202280"/>
    <w:rsid w:val="00202927"/>
    <w:rsid w:val="00202BCE"/>
    <w:rsid w:val="00203CEE"/>
    <w:rsid w:val="00204572"/>
    <w:rsid w:val="00204691"/>
    <w:rsid w:val="00204A77"/>
    <w:rsid w:val="00205094"/>
    <w:rsid w:val="0020558D"/>
    <w:rsid w:val="0020577A"/>
    <w:rsid w:val="0020611F"/>
    <w:rsid w:val="00206148"/>
    <w:rsid w:val="00206404"/>
    <w:rsid w:val="00206AF6"/>
    <w:rsid w:val="00206C31"/>
    <w:rsid w:val="002072E6"/>
    <w:rsid w:val="00207635"/>
    <w:rsid w:val="0020786C"/>
    <w:rsid w:val="00207A8A"/>
    <w:rsid w:val="00207EF2"/>
    <w:rsid w:val="00210805"/>
    <w:rsid w:val="00210922"/>
    <w:rsid w:val="002109EE"/>
    <w:rsid w:val="00210BC5"/>
    <w:rsid w:val="00211948"/>
    <w:rsid w:val="00211EAB"/>
    <w:rsid w:val="00212D9F"/>
    <w:rsid w:val="00212ECA"/>
    <w:rsid w:val="002131E5"/>
    <w:rsid w:val="002143BC"/>
    <w:rsid w:val="002143D6"/>
    <w:rsid w:val="002150B4"/>
    <w:rsid w:val="00215153"/>
    <w:rsid w:val="00215F39"/>
    <w:rsid w:val="00216642"/>
    <w:rsid w:val="00216D7F"/>
    <w:rsid w:val="00217CDA"/>
    <w:rsid w:val="002212E2"/>
    <w:rsid w:val="00221396"/>
    <w:rsid w:val="00221712"/>
    <w:rsid w:val="00221C61"/>
    <w:rsid w:val="00222106"/>
    <w:rsid w:val="0022353D"/>
    <w:rsid w:val="00223850"/>
    <w:rsid w:val="0022394E"/>
    <w:rsid w:val="00223C70"/>
    <w:rsid w:val="0022407E"/>
    <w:rsid w:val="00224407"/>
    <w:rsid w:val="00224AF0"/>
    <w:rsid w:val="00225A9E"/>
    <w:rsid w:val="00225C04"/>
    <w:rsid w:val="0022600F"/>
    <w:rsid w:val="00227837"/>
    <w:rsid w:val="00227B53"/>
    <w:rsid w:val="00227DEF"/>
    <w:rsid w:val="002301E5"/>
    <w:rsid w:val="00230545"/>
    <w:rsid w:val="00230B6B"/>
    <w:rsid w:val="002315BF"/>
    <w:rsid w:val="002316D5"/>
    <w:rsid w:val="00231798"/>
    <w:rsid w:val="00231F9D"/>
    <w:rsid w:val="00232047"/>
    <w:rsid w:val="002320C4"/>
    <w:rsid w:val="0023262E"/>
    <w:rsid w:val="002331CA"/>
    <w:rsid w:val="002331DB"/>
    <w:rsid w:val="0023348F"/>
    <w:rsid w:val="002335DC"/>
    <w:rsid w:val="0023393F"/>
    <w:rsid w:val="002339BE"/>
    <w:rsid w:val="00233C76"/>
    <w:rsid w:val="00233EE9"/>
    <w:rsid w:val="00233F25"/>
    <w:rsid w:val="002346F7"/>
    <w:rsid w:val="00234D66"/>
    <w:rsid w:val="00235C40"/>
    <w:rsid w:val="00235CA8"/>
    <w:rsid w:val="00236A87"/>
    <w:rsid w:val="00236BBC"/>
    <w:rsid w:val="002371E9"/>
    <w:rsid w:val="002373C0"/>
    <w:rsid w:val="0023799E"/>
    <w:rsid w:val="00237CA6"/>
    <w:rsid w:val="00237E22"/>
    <w:rsid w:val="002400D7"/>
    <w:rsid w:val="002408F1"/>
    <w:rsid w:val="0024155A"/>
    <w:rsid w:val="002419D9"/>
    <w:rsid w:val="00241DE2"/>
    <w:rsid w:val="00242444"/>
    <w:rsid w:val="00242613"/>
    <w:rsid w:val="002432C7"/>
    <w:rsid w:val="0024363B"/>
    <w:rsid w:val="002439CA"/>
    <w:rsid w:val="00243A7A"/>
    <w:rsid w:val="00243B52"/>
    <w:rsid w:val="00243FCF"/>
    <w:rsid w:val="00244676"/>
    <w:rsid w:val="002446E7"/>
    <w:rsid w:val="00244861"/>
    <w:rsid w:val="00244992"/>
    <w:rsid w:val="00244C35"/>
    <w:rsid w:val="00245FD5"/>
    <w:rsid w:val="00246416"/>
    <w:rsid w:val="0024670D"/>
    <w:rsid w:val="00246C50"/>
    <w:rsid w:val="00246DB9"/>
    <w:rsid w:val="00247BC7"/>
    <w:rsid w:val="00247EC4"/>
    <w:rsid w:val="00250181"/>
    <w:rsid w:val="002507C4"/>
    <w:rsid w:val="0025097F"/>
    <w:rsid w:val="00250D30"/>
    <w:rsid w:val="00251496"/>
    <w:rsid w:val="00251C77"/>
    <w:rsid w:val="0025258E"/>
    <w:rsid w:val="002543C6"/>
    <w:rsid w:val="002547B4"/>
    <w:rsid w:val="00254C18"/>
    <w:rsid w:val="00255847"/>
    <w:rsid w:val="00255882"/>
    <w:rsid w:val="00255A00"/>
    <w:rsid w:val="002567D7"/>
    <w:rsid w:val="002568B5"/>
    <w:rsid w:val="0025753B"/>
    <w:rsid w:val="00260268"/>
    <w:rsid w:val="002607AC"/>
    <w:rsid w:val="0026080A"/>
    <w:rsid w:val="00260FF3"/>
    <w:rsid w:val="00261154"/>
    <w:rsid w:val="002618BC"/>
    <w:rsid w:val="00261B81"/>
    <w:rsid w:val="00261D49"/>
    <w:rsid w:val="00262F19"/>
    <w:rsid w:val="00262F26"/>
    <w:rsid w:val="00263E8B"/>
    <w:rsid w:val="002644BC"/>
    <w:rsid w:val="002646F3"/>
    <w:rsid w:val="00265548"/>
    <w:rsid w:val="00266F6E"/>
    <w:rsid w:val="002679BF"/>
    <w:rsid w:val="00267A01"/>
    <w:rsid w:val="002700B2"/>
    <w:rsid w:val="00270BA9"/>
    <w:rsid w:val="002715AE"/>
    <w:rsid w:val="002719FA"/>
    <w:rsid w:val="0027305A"/>
    <w:rsid w:val="00274830"/>
    <w:rsid w:val="00274998"/>
    <w:rsid w:val="00275563"/>
    <w:rsid w:val="002768E7"/>
    <w:rsid w:val="00277694"/>
    <w:rsid w:val="00277D17"/>
    <w:rsid w:val="002806C1"/>
    <w:rsid w:val="002806DF"/>
    <w:rsid w:val="00280B63"/>
    <w:rsid w:val="00280ED2"/>
    <w:rsid w:val="00282B65"/>
    <w:rsid w:val="00282F61"/>
    <w:rsid w:val="00283648"/>
    <w:rsid w:val="00283723"/>
    <w:rsid w:val="002847DC"/>
    <w:rsid w:val="002854E3"/>
    <w:rsid w:val="00285715"/>
    <w:rsid w:val="00285729"/>
    <w:rsid w:val="00286785"/>
    <w:rsid w:val="0028776E"/>
    <w:rsid w:val="00287A3E"/>
    <w:rsid w:val="00290679"/>
    <w:rsid w:val="00290995"/>
    <w:rsid w:val="00290F1A"/>
    <w:rsid w:val="002918A5"/>
    <w:rsid w:val="002922D9"/>
    <w:rsid w:val="002932A3"/>
    <w:rsid w:val="00293EF9"/>
    <w:rsid w:val="002943B1"/>
    <w:rsid w:val="002945B6"/>
    <w:rsid w:val="00294F65"/>
    <w:rsid w:val="002954F8"/>
    <w:rsid w:val="00295583"/>
    <w:rsid w:val="00295717"/>
    <w:rsid w:val="002958BF"/>
    <w:rsid w:val="00295BAA"/>
    <w:rsid w:val="00296814"/>
    <w:rsid w:val="002977B6"/>
    <w:rsid w:val="002977D2"/>
    <w:rsid w:val="00297B60"/>
    <w:rsid w:val="00297F00"/>
    <w:rsid w:val="002A0CC3"/>
    <w:rsid w:val="002A1102"/>
    <w:rsid w:val="002A13E7"/>
    <w:rsid w:val="002A182E"/>
    <w:rsid w:val="002A1C0F"/>
    <w:rsid w:val="002A2C17"/>
    <w:rsid w:val="002A36DA"/>
    <w:rsid w:val="002A3DE6"/>
    <w:rsid w:val="002A4117"/>
    <w:rsid w:val="002A42E5"/>
    <w:rsid w:val="002A44D3"/>
    <w:rsid w:val="002A4A4B"/>
    <w:rsid w:val="002A4F68"/>
    <w:rsid w:val="002A586F"/>
    <w:rsid w:val="002A5FEF"/>
    <w:rsid w:val="002A628F"/>
    <w:rsid w:val="002A65B1"/>
    <w:rsid w:val="002A6E6D"/>
    <w:rsid w:val="002A7180"/>
    <w:rsid w:val="002A7486"/>
    <w:rsid w:val="002A7D2C"/>
    <w:rsid w:val="002B0C82"/>
    <w:rsid w:val="002B100B"/>
    <w:rsid w:val="002B11F7"/>
    <w:rsid w:val="002B166C"/>
    <w:rsid w:val="002B2012"/>
    <w:rsid w:val="002B236F"/>
    <w:rsid w:val="002B281C"/>
    <w:rsid w:val="002B2D8C"/>
    <w:rsid w:val="002B3303"/>
    <w:rsid w:val="002B34E3"/>
    <w:rsid w:val="002B47A4"/>
    <w:rsid w:val="002B5C0A"/>
    <w:rsid w:val="002B6858"/>
    <w:rsid w:val="002B69EC"/>
    <w:rsid w:val="002B6A39"/>
    <w:rsid w:val="002B6CDA"/>
    <w:rsid w:val="002B6F1C"/>
    <w:rsid w:val="002B6F61"/>
    <w:rsid w:val="002B757D"/>
    <w:rsid w:val="002C0073"/>
    <w:rsid w:val="002C05DE"/>
    <w:rsid w:val="002C160F"/>
    <w:rsid w:val="002C18B9"/>
    <w:rsid w:val="002C1D30"/>
    <w:rsid w:val="002C20B0"/>
    <w:rsid w:val="002C21C7"/>
    <w:rsid w:val="002C21EC"/>
    <w:rsid w:val="002C2B6D"/>
    <w:rsid w:val="002C3193"/>
    <w:rsid w:val="002C3C41"/>
    <w:rsid w:val="002C3DD4"/>
    <w:rsid w:val="002C52F5"/>
    <w:rsid w:val="002C65E7"/>
    <w:rsid w:val="002C6DDD"/>
    <w:rsid w:val="002C6FC0"/>
    <w:rsid w:val="002C70D6"/>
    <w:rsid w:val="002C740F"/>
    <w:rsid w:val="002C75E9"/>
    <w:rsid w:val="002C7EE5"/>
    <w:rsid w:val="002D01FA"/>
    <w:rsid w:val="002D0819"/>
    <w:rsid w:val="002D0BF9"/>
    <w:rsid w:val="002D0C03"/>
    <w:rsid w:val="002D0E4B"/>
    <w:rsid w:val="002D0F45"/>
    <w:rsid w:val="002D18FF"/>
    <w:rsid w:val="002D2627"/>
    <w:rsid w:val="002D2EFF"/>
    <w:rsid w:val="002D44AF"/>
    <w:rsid w:val="002D4FA1"/>
    <w:rsid w:val="002D5F64"/>
    <w:rsid w:val="002D5F65"/>
    <w:rsid w:val="002D6A49"/>
    <w:rsid w:val="002D70BE"/>
    <w:rsid w:val="002D7BAD"/>
    <w:rsid w:val="002D7CC5"/>
    <w:rsid w:val="002D7CC7"/>
    <w:rsid w:val="002D7D22"/>
    <w:rsid w:val="002E022C"/>
    <w:rsid w:val="002E0A1E"/>
    <w:rsid w:val="002E0D19"/>
    <w:rsid w:val="002E0D2A"/>
    <w:rsid w:val="002E1A57"/>
    <w:rsid w:val="002E1DFC"/>
    <w:rsid w:val="002E25E8"/>
    <w:rsid w:val="002E2C0E"/>
    <w:rsid w:val="002E3E62"/>
    <w:rsid w:val="002E4522"/>
    <w:rsid w:val="002E4DED"/>
    <w:rsid w:val="002E5444"/>
    <w:rsid w:val="002E6479"/>
    <w:rsid w:val="002E64C6"/>
    <w:rsid w:val="002E71D2"/>
    <w:rsid w:val="002E777D"/>
    <w:rsid w:val="002E77C2"/>
    <w:rsid w:val="002E7A33"/>
    <w:rsid w:val="002E7BDB"/>
    <w:rsid w:val="002F0290"/>
    <w:rsid w:val="002F02AE"/>
    <w:rsid w:val="002F0BB3"/>
    <w:rsid w:val="002F135B"/>
    <w:rsid w:val="002F13C1"/>
    <w:rsid w:val="002F15C7"/>
    <w:rsid w:val="002F1848"/>
    <w:rsid w:val="002F1A5A"/>
    <w:rsid w:val="002F1F3F"/>
    <w:rsid w:val="002F2637"/>
    <w:rsid w:val="002F267C"/>
    <w:rsid w:val="002F26D1"/>
    <w:rsid w:val="002F2FED"/>
    <w:rsid w:val="002F334D"/>
    <w:rsid w:val="002F3883"/>
    <w:rsid w:val="002F3933"/>
    <w:rsid w:val="002F4735"/>
    <w:rsid w:val="002F4EE0"/>
    <w:rsid w:val="002F514A"/>
    <w:rsid w:val="002F5333"/>
    <w:rsid w:val="002F58CE"/>
    <w:rsid w:val="002F6BDC"/>
    <w:rsid w:val="002F6DE7"/>
    <w:rsid w:val="002F70C2"/>
    <w:rsid w:val="002F7133"/>
    <w:rsid w:val="002F79A9"/>
    <w:rsid w:val="002F7EF0"/>
    <w:rsid w:val="00300BEC"/>
    <w:rsid w:val="003013CD"/>
    <w:rsid w:val="00301C11"/>
    <w:rsid w:val="003021DC"/>
    <w:rsid w:val="0030340A"/>
    <w:rsid w:val="00303611"/>
    <w:rsid w:val="003037E4"/>
    <w:rsid w:val="003042D6"/>
    <w:rsid w:val="003044E1"/>
    <w:rsid w:val="00304F40"/>
    <w:rsid w:val="00305633"/>
    <w:rsid w:val="003067AE"/>
    <w:rsid w:val="00307F13"/>
    <w:rsid w:val="00307F67"/>
    <w:rsid w:val="00310577"/>
    <w:rsid w:val="003108E7"/>
    <w:rsid w:val="0031099B"/>
    <w:rsid w:val="00310FC2"/>
    <w:rsid w:val="00311D32"/>
    <w:rsid w:val="0031277A"/>
    <w:rsid w:val="003127C7"/>
    <w:rsid w:val="00312A4F"/>
    <w:rsid w:val="00312DEC"/>
    <w:rsid w:val="00312DEE"/>
    <w:rsid w:val="003132F2"/>
    <w:rsid w:val="00313631"/>
    <w:rsid w:val="00313A58"/>
    <w:rsid w:val="0031402D"/>
    <w:rsid w:val="003146DC"/>
    <w:rsid w:val="00314A61"/>
    <w:rsid w:val="00316266"/>
    <w:rsid w:val="00316922"/>
    <w:rsid w:val="00317565"/>
    <w:rsid w:val="00321335"/>
    <w:rsid w:val="00321686"/>
    <w:rsid w:val="003218D6"/>
    <w:rsid w:val="0032195D"/>
    <w:rsid w:val="003237B9"/>
    <w:rsid w:val="00323D01"/>
    <w:rsid w:val="00323E3A"/>
    <w:rsid w:val="00325181"/>
    <w:rsid w:val="003254AF"/>
    <w:rsid w:val="00325789"/>
    <w:rsid w:val="0032644F"/>
    <w:rsid w:val="00326AB1"/>
    <w:rsid w:val="00327162"/>
    <w:rsid w:val="00327C71"/>
    <w:rsid w:val="00327EB2"/>
    <w:rsid w:val="00327FE2"/>
    <w:rsid w:val="00330FD1"/>
    <w:rsid w:val="00331496"/>
    <w:rsid w:val="003319B9"/>
    <w:rsid w:val="00331F77"/>
    <w:rsid w:val="00332492"/>
    <w:rsid w:val="00333781"/>
    <w:rsid w:val="00333A17"/>
    <w:rsid w:val="00333A3F"/>
    <w:rsid w:val="00333AE6"/>
    <w:rsid w:val="003341C3"/>
    <w:rsid w:val="00334506"/>
    <w:rsid w:val="00334CBA"/>
    <w:rsid w:val="00334D9C"/>
    <w:rsid w:val="00335567"/>
    <w:rsid w:val="003360CB"/>
    <w:rsid w:val="00336B8B"/>
    <w:rsid w:val="00337138"/>
    <w:rsid w:val="0033768F"/>
    <w:rsid w:val="00337B8D"/>
    <w:rsid w:val="00337BA2"/>
    <w:rsid w:val="00337E17"/>
    <w:rsid w:val="0034047E"/>
    <w:rsid w:val="0034072C"/>
    <w:rsid w:val="00340E8A"/>
    <w:rsid w:val="00341322"/>
    <w:rsid w:val="003413DD"/>
    <w:rsid w:val="00341928"/>
    <w:rsid w:val="00342CA0"/>
    <w:rsid w:val="003434F6"/>
    <w:rsid w:val="003437F6"/>
    <w:rsid w:val="00343E25"/>
    <w:rsid w:val="00343E3A"/>
    <w:rsid w:val="00344309"/>
    <w:rsid w:val="0034434A"/>
    <w:rsid w:val="003453E0"/>
    <w:rsid w:val="00345603"/>
    <w:rsid w:val="00347C6F"/>
    <w:rsid w:val="0035003B"/>
    <w:rsid w:val="00350126"/>
    <w:rsid w:val="00350264"/>
    <w:rsid w:val="00350A6C"/>
    <w:rsid w:val="003517F7"/>
    <w:rsid w:val="00351E3F"/>
    <w:rsid w:val="00351E41"/>
    <w:rsid w:val="003531F0"/>
    <w:rsid w:val="00353A7E"/>
    <w:rsid w:val="00353BBE"/>
    <w:rsid w:val="00353D9B"/>
    <w:rsid w:val="00353E5C"/>
    <w:rsid w:val="00354838"/>
    <w:rsid w:val="0035499C"/>
    <w:rsid w:val="00354E6F"/>
    <w:rsid w:val="003552B5"/>
    <w:rsid w:val="003553C9"/>
    <w:rsid w:val="003559C0"/>
    <w:rsid w:val="00355DAA"/>
    <w:rsid w:val="00355DAF"/>
    <w:rsid w:val="0035698C"/>
    <w:rsid w:val="00356CC9"/>
    <w:rsid w:val="00356DA0"/>
    <w:rsid w:val="0036007F"/>
    <w:rsid w:val="0036071B"/>
    <w:rsid w:val="00362161"/>
    <w:rsid w:val="00363655"/>
    <w:rsid w:val="00364B9F"/>
    <w:rsid w:val="00365A71"/>
    <w:rsid w:val="00365A78"/>
    <w:rsid w:val="003660B4"/>
    <w:rsid w:val="003665C2"/>
    <w:rsid w:val="00367116"/>
    <w:rsid w:val="0036728E"/>
    <w:rsid w:val="003678DF"/>
    <w:rsid w:val="00367ACF"/>
    <w:rsid w:val="00367ADA"/>
    <w:rsid w:val="00367F5D"/>
    <w:rsid w:val="00370D0F"/>
    <w:rsid w:val="00370DB0"/>
    <w:rsid w:val="003712C9"/>
    <w:rsid w:val="00371677"/>
    <w:rsid w:val="003718D3"/>
    <w:rsid w:val="00371A54"/>
    <w:rsid w:val="00374518"/>
    <w:rsid w:val="003751E2"/>
    <w:rsid w:val="00375689"/>
    <w:rsid w:val="00375880"/>
    <w:rsid w:val="00375B6F"/>
    <w:rsid w:val="00375B79"/>
    <w:rsid w:val="00376395"/>
    <w:rsid w:val="00376AED"/>
    <w:rsid w:val="00376B31"/>
    <w:rsid w:val="00376EFE"/>
    <w:rsid w:val="00376F95"/>
    <w:rsid w:val="003775CB"/>
    <w:rsid w:val="00380063"/>
    <w:rsid w:val="00380113"/>
    <w:rsid w:val="00380176"/>
    <w:rsid w:val="00380515"/>
    <w:rsid w:val="003805F3"/>
    <w:rsid w:val="00380697"/>
    <w:rsid w:val="00381016"/>
    <w:rsid w:val="00381141"/>
    <w:rsid w:val="00381701"/>
    <w:rsid w:val="003827A0"/>
    <w:rsid w:val="00383A63"/>
    <w:rsid w:val="0038552C"/>
    <w:rsid w:val="003856B7"/>
    <w:rsid w:val="00386335"/>
    <w:rsid w:val="003868B7"/>
    <w:rsid w:val="00386B15"/>
    <w:rsid w:val="00386D9B"/>
    <w:rsid w:val="00387832"/>
    <w:rsid w:val="00390424"/>
    <w:rsid w:val="0039085A"/>
    <w:rsid w:val="00391CF1"/>
    <w:rsid w:val="003921FE"/>
    <w:rsid w:val="00393213"/>
    <w:rsid w:val="00393E46"/>
    <w:rsid w:val="00393F4D"/>
    <w:rsid w:val="0039481A"/>
    <w:rsid w:val="00394D2D"/>
    <w:rsid w:val="00394D36"/>
    <w:rsid w:val="00394DC3"/>
    <w:rsid w:val="0039501E"/>
    <w:rsid w:val="00395BB5"/>
    <w:rsid w:val="00396BDE"/>
    <w:rsid w:val="00396CE2"/>
    <w:rsid w:val="00397098"/>
    <w:rsid w:val="003970C0"/>
    <w:rsid w:val="00397BF4"/>
    <w:rsid w:val="003A01BC"/>
    <w:rsid w:val="003A05FD"/>
    <w:rsid w:val="003A34C0"/>
    <w:rsid w:val="003A3FB9"/>
    <w:rsid w:val="003A4090"/>
    <w:rsid w:val="003A5ABC"/>
    <w:rsid w:val="003A5E8C"/>
    <w:rsid w:val="003A6C13"/>
    <w:rsid w:val="003A6C71"/>
    <w:rsid w:val="003A6D00"/>
    <w:rsid w:val="003A6D91"/>
    <w:rsid w:val="003A6DA2"/>
    <w:rsid w:val="003A7741"/>
    <w:rsid w:val="003A7BFD"/>
    <w:rsid w:val="003A7FC7"/>
    <w:rsid w:val="003B0448"/>
    <w:rsid w:val="003B07F3"/>
    <w:rsid w:val="003B0E09"/>
    <w:rsid w:val="003B20DA"/>
    <w:rsid w:val="003B21E1"/>
    <w:rsid w:val="003B264B"/>
    <w:rsid w:val="003B2768"/>
    <w:rsid w:val="003B2DA4"/>
    <w:rsid w:val="003B4E15"/>
    <w:rsid w:val="003B5E2B"/>
    <w:rsid w:val="003B63F5"/>
    <w:rsid w:val="003B6F06"/>
    <w:rsid w:val="003B7516"/>
    <w:rsid w:val="003C02A7"/>
    <w:rsid w:val="003C046D"/>
    <w:rsid w:val="003C0E34"/>
    <w:rsid w:val="003C0EFE"/>
    <w:rsid w:val="003C20DF"/>
    <w:rsid w:val="003C22EF"/>
    <w:rsid w:val="003C24B9"/>
    <w:rsid w:val="003C2918"/>
    <w:rsid w:val="003C2FB5"/>
    <w:rsid w:val="003C3844"/>
    <w:rsid w:val="003C3992"/>
    <w:rsid w:val="003C3AFB"/>
    <w:rsid w:val="003C4FF1"/>
    <w:rsid w:val="003C52B7"/>
    <w:rsid w:val="003C533A"/>
    <w:rsid w:val="003C6620"/>
    <w:rsid w:val="003C6913"/>
    <w:rsid w:val="003C6C31"/>
    <w:rsid w:val="003C7A74"/>
    <w:rsid w:val="003C7D6D"/>
    <w:rsid w:val="003D1264"/>
    <w:rsid w:val="003D1379"/>
    <w:rsid w:val="003D1429"/>
    <w:rsid w:val="003D181B"/>
    <w:rsid w:val="003D2272"/>
    <w:rsid w:val="003D3193"/>
    <w:rsid w:val="003D337B"/>
    <w:rsid w:val="003D3CE5"/>
    <w:rsid w:val="003D3E60"/>
    <w:rsid w:val="003D475A"/>
    <w:rsid w:val="003D51FE"/>
    <w:rsid w:val="003D5477"/>
    <w:rsid w:val="003D6CF3"/>
    <w:rsid w:val="003D6FE2"/>
    <w:rsid w:val="003D70A0"/>
    <w:rsid w:val="003E0F9E"/>
    <w:rsid w:val="003E142A"/>
    <w:rsid w:val="003E1F65"/>
    <w:rsid w:val="003E358A"/>
    <w:rsid w:val="003E37FD"/>
    <w:rsid w:val="003E3840"/>
    <w:rsid w:val="003E395F"/>
    <w:rsid w:val="003E3BAC"/>
    <w:rsid w:val="003E3CED"/>
    <w:rsid w:val="003E3E05"/>
    <w:rsid w:val="003E42A3"/>
    <w:rsid w:val="003E506C"/>
    <w:rsid w:val="003E5701"/>
    <w:rsid w:val="003E579F"/>
    <w:rsid w:val="003E5F16"/>
    <w:rsid w:val="003E661C"/>
    <w:rsid w:val="003E6CE9"/>
    <w:rsid w:val="003F012D"/>
    <w:rsid w:val="003F0178"/>
    <w:rsid w:val="003F06DD"/>
    <w:rsid w:val="003F0911"/>
    <w:rsid w:val="003F11FC"/>
    <w:rsid w:val="003F143F"/>
    <w:rsid w:val="003F1D8E"/>
    <w:rsid w:val="003F280B"/>
    <w:rsid w:val="003F2F6E"/>
    <w:rsid w:val="003F2F95"/>
    <w:rsid w:val="003F3220"/>
    <w:rsid w:val="003F332D"/>
    <w:rsid w:val="003F3367"/>
    <w:rsid w:val="003F33C1"/>
    <w:rsid w:val="003F36D4"/>
    <w:rsid w:val="003F3FF6"/>
    <w:rsid w:val="003F4F51"/>
    <w:rsid w:val="003F514C"/>
    <w:rsid w:val="003F59FD"/>
    <w:rsid w:val="003F69D1"/>
    <w:rsid w:val="003F6F18"/>
    <w:rsid w:val="003F6F86"/>
    <w:rsid w:val="003F78D9"/>
    <w:rsid w:val="003F7A36"/>
    <w:rsid w:val="00400411"/>
    <w:rsid w:val="00400AD7"/>
    <w:rsid w:val="00400C54"/>
    <w:rsid w:val="0040129E"/>
    <w:rsid w:val="00401451"/>
    <w:rsid w:val="00401541"/>
    <w:rsid w:val="00401E2E"/>
    <w:rsid w:val="00402492"/>
    <w:rsid w:val="0040266B"/>
    <w:rsid w:val="0040362E"/>
    <w:rsid w:val="00403ACA"/>
    <w:rsid w:val="0040414A"/>
    <w:rsid w:val="00404AF8"/>
    <w:rsid w:val="00404C8D"/>
    <w:rsid w:val="00404FCF"/>
    <w:rsid w:val="004050D5"/>
    <w:rsid w:val="00405713"/>
    <w:rsid w:val="00407810"/>
    <w:rsid w:val="00407A29"/>
    <w:rsid w:val="00407A95"/>
    <w:rsid w:val="004104C1"/>
    <w:rsid w:val="00410D3D"/>
    <w:rsid w:val="00410DFD"/>
    <w:rsid w:val="004111C3"/>
    <w:rsid w:val="004115FD"/>
    <w:rsid w:val="0041202D"/>
    <w:rsid w:val="004125FA"/>
    <w:rsid w:val="0041284E"/>
    <w:rsid w:val="004128EE"/>
    <w:rsid w:val="004128F6"/>
    <w:rsid w:val="00412B9A"/>
    <w:rsid w:val="00412D1A"/>
    <w:rsid w:val="00413EA6"/>
    <w:rsid w:val="00413FDD"/>
    <w:rsid w:val="00414543"/>
    <w:rsid w:val="00414773"/>
    <w:rsid w:val="004147F8"/>
    <w:rsid w:val="00414865"/>
    <w:rsid w:val="00414964"/>
    <w:rsid w:val="00414E0D"/>
    <w:rsid w:val="00414F96"/>
    <w:rsid w:val="0041635A"/>
    <w:rsid w:val="0041672F"/>
    <w:rsid w:val="00416E86"/>
    <w:rsid w:val="004177D3"/>
    <w:rsid w:val="00417911"/>
    <w:rsid w:val="004179D5"/>
    <w:rsid w:val="00417C6C"/>
    <w:rsid w:val="004201D7"/>
    <w:rsid w:val="00420213"/>
    <w:rsid w:val="00420361"/>
    <w:rsid w:val="0042039D"/>
    <w:rsid w:val="0042088D"/>
    <w:rsid w:val="00420A3A"/>
    <w:rsid w:val="00420A63"/>
    <w:rsid w:val="00420CA5"/>
    <w:rsid w:val="00421404"/>
    <w:rsid w:val="00421599"/>
    <w:rsid w:val="00423380"/>
    <w:rsid w:val="0042394F"/>
    <w:rsid w:val="00423B22"/>
    <w:rsid w:val="00423C99"/>
    <w:rsid w:val="00423CC5"/>
    <w:rsid w:val="00424BAC"/>
    <w:rsid w:val="00424F9B"/>
    <w:rsid w:val="00425985"/>
    <w:rsid w:val="00425991"/>
    <w:rsid w:val="00425D94"/>
    <w:rsid w:val="00426FC6"/>
    <w:rsid w:val="00427798"/>
    <w:rsid w:val="004300BF"/>
    <w:rsid w:val="00430A3D"/>
    <w:rsid w:val="00431537"/>
    <w:rsid w:val="00431A2A"/>
    <w:rsid w:val="00431A8D"/>
    <w:rsid w:val="00432487"/>
    <w:rsid w:val="00432B43"/>
    <w:rsid w:val="00432C16"/>
    <w:rsid w:val="00433363"/>
    <w:rsid w:val="0043355C"/>
    <w:rsid w:val="00433C99"/>
    <w:rsid w:val="00434252"/>
    <w:rsid w:val="004344FB"/>
    <w:rsid w:val="00434BD4"/>
    <w:rsid w:val="00434DE0"/>
    <w:rsid w:val="0043557B"/>
    <w:rsid w:val="00435DC9"/>
    <w:rsid w:val="004363B0"/>
    <w:rsid w:val="00436703"/>
    <w:rsid w:val="0043695A"/>
    <w:rsid w:val="00436FD7"/>
    <w:rsid w:val="004375AA"/>
    <w:rsid w:val="00440A6A"/>
    <w:rsid w:val="00440FC9"/>
    <w:rsid w:val="004414A6"/>
    <w:rsid w:val="004419E5"/>
    <w:rsid w:val="00442288"/>
    <w:rsid w:val="0044269D"/>
    <w:rsid w:val="00442D7E"/>
    <w:rsid w:val="00442EE7"/>
    <w:rsid w:val="0044376C"/>
    <w:rsid w:val="00444908"/>
    <w:rsid w:val="00444B9E"/>
    <w:rsid w:val="00444D4D"/>
    <w:rsid w:val="0044596F"/>
    <w:rsid w:val="00445D9D"/>
    <w:rsid w:val="00445DD1"/>
    <w:rsid w:val="0044644E"/>
    <w:rsid w:val="004465D6"/>
    <w:rsid w:val="004469E0"/>
    <w:rsid w:val="00446A82"/>
    <w:rsid w:val="004470CF"/>
    <w:rsid w:val="004471ED"/>
    <w:rsid w:val="00447614"/>
    <w:rsid w:val="00447AB9"/>
    <w:rsid w:val="0045092A"/>
    <w:rsid w:val="00450AF1"/>
    <w:rsid w:val="0045154D"/>
    <w:rsid w:val="004517C5"/>
    <w:rsid w:val="00451C30"/>
    <w:rsid w:val="00451C41"/>
    <w:rsid w:val="00452318"/>
    <w:rsid w:val="00452FF4"/>
    <w:rsid w:val="004536F3"/>
    <w:rsid w:val="004537B6"/>
    <w:rsid w:val="00453D9D"/>
    <w:rsid w:val="00453DC9"/>
    <w:rsid w:val="0045597B"/>
    <w:rsid w:val="00455AB3"/>
    <w:rsid w:val="00456029"/>
    <w:rsid w:val="004568B8"/>
    <w:rsid w:val="00456F8E"/>
    <w:rsid w:val="004571CE"/>
    <w:rsid w:val="00460513"/>
    <w:rsid w:val="00460636"/>
    <w:rsid w:val="0046090A"/>
    <w:rsid w:val="004611BD"/>
    <w:rsid w:val="004613D5"/>
    <w:rsid w:val="0046149C"/>
    <w:rsid w:val="0046228B"/>
    <w:rsid w:val="00462668"/>
    <w:rsid w:val="00462CD0"/>
    <w:rsid w:val="004630EF"/>
    <w:rsid w:val="004638A8"/>
    <w:rsid w:val="00463ACB"/>
    <w:rsid w:val="00463CDC"/>
    <w:rsid w:val="004652D6"/>
    <w:rsid w:val="0046553F"/>
    <w:rsid w:val="0046621B"/>
    <w:rsid w:val="00466997"/>
    <w:rsid w:val="00467648"/>
    <w:rsid w:val="00467D33"/>
    <w:rsid w:val="00470561"/>
    <w:rsid w:val="0047057F"/>
    <w:rsid w:val="0047111D"/>
    <w:rsid w:val="00471A8D"/>
    <w:rsid w:val="00471C64"/>
    <w:rsid w:val="0047205B"/>
    <w:rsid w:val="004723E7"/>
    <w:rsid w:val="0047246F"/>
    <w:rsid w:val="0047364C"/>
    <w:rsid w:val="0047368D"/>
    <w:rsid w:val="004736A5"/>
    <w:rsid w:val="00473B27"/>
    <w:rsid w:val="00473DA3"/>
    <w:rsid w:val="00474406"/>
    <w:rsid w:val="004750AB"/>
    <w:rsid w:val="00476565"/>
    <w:rsid w:val="0047696E"/>
    <w:rsid w:val="004772A5"/>
    <w:rsid w:val="004772A6"/>
    <w:rsid w:val="00477854"/>
    <w:rsid w:val="00477EE2"/>
    <w:rsid w:val="00480316"/>
    <w:rsid w:val="00480560"/>
    <w:rsid w:val="004805D2"/>
    <w:rsid w:val="004807FA"/>
    <w:rsid w:val="00480EDF"/>
    <w:rsid w:val="00480F7A"/>
    <w:rsid w:val="00482692"/>
    <w:rsid w:val="00483251"/>
    <w:rsid w:val="0048342D"/>
    <w:rsid w:val="0048389F"/>
    <w:rsid w:val="004843A8"/>
    <w:rsid w:val="004850E5"/>
    <w:rsid w:val="004859A9"/>
    <w:rsid w:val="004868B7"/>
    <w:rsid w:val="004870D5"/>
    <w:rsid w:val="00487427"/>
    <w:rsid w:val="00487845"/>
    <w:rsid w:val="00487B8F"/>
    <w:rsid w:val="004900CF"/>
    <w:rsid w:val="00491153"/>
    <w:rsid w:val="00491256"/>
    <w:rsid w:val="00491A03"/>
    <w:rsid w:val="00491F6D"/>
    <w:rsid w:val="0049260E"/>
    <w:rsid w:val="004938BE"/>
    <w:rsid w:val="00494A86"/>
    <w:rsid w:val="0049558E"/>
    <w:rsid w:val="004960C0"/>
    <w:rsid w:val="00496368"/>
    <w:rsid w:val="0049661E"/>
    <w:rsid w:val="004968A4"/>
    <w:rsid w:val="00496939"/>
    <w:rsid w:val="00496F91"/>
    <w:rsid w:val="0049719D"/>
    <w:rsid w:val="00497965"/>
    <w:rsid w:val="00497AD1"/>
    <w:rsid w:val="004A0497"/>
    <w:rsid w:val="004A0703"/>
    <w:rsid w:val="004A1174"/>
    <w:rsid w:val="004A2133"/>
    <w:rsid w:val="004A246D"/>
    <w:rsid w:val="004A2981"/>
    <w:rsid w:val="004A2DEB"/>
    <w:rsid w:val="004A3115"/>
    <w:rsid w:val="004A3288"/>
    <w:rsid w:val="004A335C"/>
    <w:rsid w:val="004A3403"/>
    <w:rsid w:val="004A363A"/>
    <w:rsid w:val="004A3B98"/>
    <w:rsid w:val="004A3C5D"/>
    <w:rsid w:val="004A3F6B"/>
    <w:rsid w:val="004A40B4"/>
    <w:rsid w:val="004A4414"/>
    <w:rsid w:val="004A4BAD"/>
    <w:rsid w:val="004A5578"/>
    <w:rsid w:val="004A59E1"/>
    <w:rsid w:val="004A5E85"/>
    <w:rsid w:val="004A6DD4"/>
    <w:rsid w:val="004A6F51"/>
    <w:rsid w:val="004A745B"/>
    <w:rsid w:val="004A74FE"/>
    <w:rsid w:val="004A793B"/>
    <w:rsid w:val="004A7A8C"/>
    <w:rsid w:val="004A7C93"/>
    <w:rsid w:val="004B0040"/>
    <w:rsid w:val="004B04AC"/>
    <w:rsid w:val="004B04F0"/>
    <w:rsid w:val="004B08A1"/>
    <w:rsid w:val="004B154E"/>
    <w:rsid w:val="004B1644"/>
    <w:rsid w:val="004B2603"/>
    <w:rsid w:val="004B30CD"/>
    <w:rsid w:val="004B3E61"/>
    <w:rsid w:val="004B4AA2"/>
    <w:rsid w:val="004B4C97"/>
    <w:rsid w:val="004B59C2"/>
    <w:rsid w:val="004B5EE7"/>
    <w:rsid w:val="004B6289"/>
    <w:rsid w:val="004B630C"/>
    <w:rsid w:val="004B6640"/>
    <w:rsid w:val="004B6D77"/>
    <w:rsid w:val="004B7A5A"/>
    <w:rsid w:val="004B7DB0"/>
    <w:rsid w:val="004C00D5"/>
    <w:rsid w:val="004C04B6"/>
    <w:rsid w:val="004C0BBC"/>
    <w:rsid w:val="004C114F"/>
    <w:rsid w:val="004C120B"/>
    <w:rsid w:val="004C13C4"/>
    <w:rsid w:val="004C16F7"/>
    <w:rsid w:val="004C1A72"/>
    <w:rsid w:val="004C1EEB"/>
    <w:rsid w:val="004C25EE"/>
    <w:rsid w:val="004C2C63"/>
    <w:rsid w:val="004C2DB5"/>
    <w:rsid w:val="004C2EC5"/>
    <w:rsid w:val="004C2F3E"/>
    <w:rsid w:val="004C35D8"/>
    <w:rsid w:val="004C3CD2"/>
    <w:rsid w:val="004C3FA9"/>
    <w:rsid w:val="004C45A3"/>
    <w:rsid w:val="004C4F17"/>
    <w:rsid w:val="004C5301"/>
    <w:rsid w:val="004C53AA"/>
    <w:rsid w:val="004C57A4"/>
    <w:rsid w:val="004C5A68"/>
    <w:rsid w:val="004C5C05"/>
    <w:rsid w:val="004C5DD6"/>
    <w:rsid w:val="004C6314"/>
    <w:rsid w:val="004C6585"/>
    <w:rsid w:val="004C6982"/>
    <w:rsid w:val="004C6E2D"/>
    <w:rsid w:val="004C751E"/>
    <w:rsid w:val="004C7626"/>
    <w:rsid w:val="004D0EF6"/>
    <w:rsid w:val="004D1148"/>
    <w:rsid w:val="004D1570"/>
    <w:rsid w:val="004D1DEA"/>
    <w:rsid w:val="004D1E85"/>
    <w:rsid w:val="004D2F5B"/>
    <w:rsid w:val="004D333D"/>
    <w:rsid w:val="004D3486"/>
    <w:rsid w:val="004D38F5"/>
    <w:rsid w:val="004D43D5"/>
    <w:rsid w:val="004D4A63"/>
    <w:rsid w:val="004D6B79"/>
    <w:rsid w:val="004D6D76"/>
    <w:rsid w:val="004D71BC"/>
    <w:rsid w:val="004D73C4"/>
    <w:rsid w:val="004D772B"/>
    <w:rsid w:val="004E0796"/>
    <w:rsid w:val="004E100D"/>
    <w:rsid w:val="004E10C1"/>
    <w:rsid w:val="004E18FC"/>
    <w:rsid w:val="004E2136"/>
    <w:rsid w:val="004E23D6"/>
    <w:rsid w:val="004E2475"/>
    <w:rsid w:val="004E29EC"/>
    <w:rsid w:val="004E2D0E"/>
    <w:rsid w:val="004E2E2D"/>
    <w:rsid w:val="004E3089"/>
    <w:rsid w:val="004E4022"/>
    <w:rsid w:val="004E447E"/>
    <w:rsid w:val="004E5765"/>
    <w:rsid w:val="004E58F4"/>
    <w:rsid w:val="004E651B"/>
    <w:rsid w:val="004E6ABC"/>
    <w:rsid w:val="004E6FB0"/>
    <w:rsid w:val="004E75DB"/>
    <w:rsid w:val="004E76A3"/>
    <w:rsid w:val="004E79FC"/>
    <w:rsid w:val="004E7DD1"/>
    <w:rsid w:val="004F03E9"/>
    <w:rsid w:val="004F0433"/>
    <w:rsid w:val="004F0449"/>
    <w:rsid w:val="004F0A94"/>
    <w:rsid w:val="004F1672"/>
    <w:rsid w:val="004F194F"/>
    <w:rsid w:val="004F1A04"/>
    <w:rsid w:val="004F2431"/>
    <w:rsid w:val="004F2962"/>
    <w:rsid w:val="004F2A06"/>
    <w:rsid w:val="004F2DF0"/>
    <w:rsid w:val="004F2FC8"/>
    <w:rsid w:val="004F3109"/>
    <w:rsid w:val="004F46C1"/>
    <w:rsid w:val="004F49FD"/>
    <w:rsid w:val="004F4BA2"/>
    <w:rsid w:val="004F5052"/>
    <w:rsid w:val="004F52F5"/>
    <w:rsid w:val="004F5785"/>
    <w:rsid w:val="004F6452"/>
    <w:rsid w:val="004F6ACA"/>
    <w:rsid w:val="004F6F43"/>
    <w:rsid w:val="004F6FB9"/>
    <w:rsid w:val="004F7145"/>
    <w:rsid w:val="004F7F95"/>
    <w:rsid w:val="00500228"/>
    <w:rsid w:val="00500267"/>
    <w:rsid w:val="00501015"/>
    <w:rsid w:val="005027C3"/>
    <w:rsid w:val="00502FBB"/>
    <w:rsid w:val="00503063"/>
    <w:rsid w:val="00503C3C"/>
    <w:rsid w:val="005054D8"/>
    <w:rsid w:val="00505955"/>
    <w:rsid w:val="00505A12"/>
    <w:rsid w:val="00505BDF"/>
    <w:rsid w:val="00506612"/>
    <w:rsid w:val="00506A1F"/>
    <w:rsid w:val="00507040"/>
    <w:rsid w:val="005074CB"/>
    <w:rsid w:val="00507E70"/>
    <w:rsid w:val="00510617"/>
    <w:rsid w:val="00511A14"/>
    <w:rsid w:val="00511B0D"/>
    <w:rsid w:val="005133A3"/>
    <w:rsid w:val="005135C1"/>
    <w:rsid w:val="00513981"/>
    <w:rsid w:val="00513D49"/>
    <w:rsid w:val="00513DFB"/>
    <w:rsid w:val="00514492"/>
    <w:rsid w:val="00514A5D"/>
    <w:rsid w:val="00514CAE"/>
    <w:rsid w:val="00514DE0"/>
    <w:rsid w:val="00515655"/>
    <w:rsid w:val="00515793"/>
    <w:rsid w:val="0051607F"/>
    <w:rsid w:val="00516357"/>
    <w:rsid w:val="00517EE9"/>
    <w:rsid w:val="0052027A"/>
    <w:rsid w:val="005203F4"/>
    <w:rsid w:val="0052093D"/>
    <w:rsid w:val="00520F0E"/>
    <w:rsid w:val="00520F7D"/>
    <w:rsid w:val="0052116A"/>
    <w:rsid w:val="0052205A"/>
    <w:rsid w:val="00522E9B"/>
    <w:rsid w:val="00523F07"/>
    <w:rsid w:val="005243D9"/>
    <w:rsid w:val="00524583"/>
    <w:rsid w:val="0052612E"/>
    <w:rsid w:val="005267B4"/>
    <w:rsid w:val="00527909"/>
    <w:rsid w:val="00527B6F"/>
    <w:rsid w:val="00527CE2"/>
    <w:rsid w:val="00530527"/>
    <w:rsid w:val="00530827"/>
    <w:rsid w:val="00531B7A"/>
    <w:rsid w:val="00532C89"/>
    <w:rsid w:val="00532D59"/>
    <w:rsid w:val="005334E5"/>
    <w:rsid w:val="00533DCB"/>
    <w:rsid w:val="00533F50"/>
    <w:rsid w:val="0053469D"/>
    <w:rsid w:val="00535BEE"/>
    <w:rsid w:val="00535F7D"/>
    <w:rsid w:val="00535FBD"/>
    <w:rsid w:val="00536130"/>
    <w:rsid w:val="00536480"/>
    <w:rsid w:val="0053673C"/>
    <w:rsid w:val="00536D88"/>
    <w:rsid w:val="00537990"/>
    <w:rsid w:val="00537DB9"/>
    <w:rsid w:val="00540B20"/>
    <w:rsid w:val="00540C24"/>
    <w:rsid w:val="00541474"/>
    <w:rsid w:val="00541580"/>
    <w:rsid w:val="00541778"/>
    <w:rsid w:val="00541EE3"/>
    <w:rsid w:val="005423A4"/>
    <w:rsid w:val="00542BDC"/>
    <w:rsid w:val="00543220"/>
    <w:rsid w:val="005439DB"/>
    <w:rsid w:val="00545957"/>
    <w:rsid w:val="00545B68"/>
    <w:rsid w:val="00545E76"/>
    <w:rsid w:val="00545EB3"/>
    <w:rsid w:val="0054616D"/>
    <w:rsid w:val="0054629B"/>
    <w:rsid w:val="0054646A"/>
    <w:rsid w:val="005502D6"/>
    <w:rsid w:val="0055048D"/>
    <w:rsid w:val="0055081D"/>
    <w:rsid w:val="0055091F"/>
    <w:rsid w:val="00550C7C"/>
    <w:rsid w:val="005522E0"/>
    <w:rsid w:val="00552462"/>
    <w:rsid w:val="00552B8D"/>
    <w:rsid w:val="00554036"/>
    <w:rsid w:val="005558CD"/>
    <w:rsid w:val="00555C60"/>
    <w:rsid w:val="00555DE6"/>
    <w:rsid w:val="005568D3"/>
    <w:rsid w:val="0055700C"/>
    <w:rsid w:val="005603D8"/>
    <w:rsid w:val="00560C85"/>
    <w:rsid w:val="0056110D"/>
    <w:rsid w:val="005611E9"/>
    <w:rsid w:val="00561DE7"/>
    <w:rsid w:val="00561E69"/>
    <w:rsid w:val="00562925"/>
    <w:rsid w:val="00562BB5"/>
    <w:rsid w:val="00562C97"/>
    <w:rsid w:val="00562EDA"/>
    <w:rsid w:val="00563041"/>
    <w:rsid w:val="0056315B"/>
    <w:rsid w:val="00563731"/>
    <w:rsid w:val="0056427D"/>
    <w:rsid w:val="00564760"/>
    <w:rsid w:val="0056493E"/>
    <w:rsid w:val="00564A80"/>
    <w:rsid w:val="00564C94"/>
    <w:rsid w:val="00565104"/>
    <w:rsid w:val="005655D3"/>
    <w:rsid w:val="0056588C"/>
    <w:rsid w:val="00565B99"/>
    <w:rsid w:val="00565FC7"/>
    <w:rsid w:val="005668E1"/>
    <w:rsid w:val="00566C34"/>
    <w:rsid w:val="0056713F"/>
    <w:rsid w:val="0056775E"/>
    <w:rsid w:val="005678FC"/>
    <w:rsid w:val="00570AF8"/>
    <w:rsid w:val="005716E7"/>
    <w:rsid w:val="00571B27"/>
    <w:rsid w:val="00571BBB"/>
    <w:rsid w:val="00571E5D"/>
    <w:rsid w:val="005724E3"/>
    <w:rsid w:val="00572F84"/>
    <w:rsid w:val="00573370"/>
    <w:rsid w:val="00573BEC"/>
    <w:rsid w:val="00574343"/>
    <w:rsid w:val="005748DA"/>
    <w:rsid w:val="00574BB9"/>
    <w:rsid w:val="00574CA9"/>
    <w:rsid w:val="00575437"/>
    <w:rsid w:val="00575A6A"/>
    <w:rsid w:val="00576311"/>
    <w:rsid w:val="00576B29"/>
    <w:rsid w:val="00576D6D"/>
    <w:rsid w:val="005776EA"/>
    <w:rsid w:val="00577B52"/>
    <w:rsid w:val="00581EA7"/>
    <w:rsid w:val="00582118"/>
    <w:rsid w:val="005824DE"/>
    <w:rsid w:val="0058273C"/>
    <w:rsid w:val="00582E9E"/>
    <w:rsid w:val="00582F2F"/>
    <w:rsid w:val="005837F2"/>
    <w:rsid w:val="00583939"/>
    <w:rsid w:val="0058395F"/>
    <w:rsid w:val="00585692"/>
    <w:rsid w:val="005859F0"/>
    <w:rsid w:val="00585BBE"/>
    <w:rsid w:val="00585E2A"/>
    <w:rsid w:val="00585F60"/>
    <w:rsid w:val="00585FBB"/>
    <w:rsid w:val="00586110"/>
    <w:rsid w:val="00587018"/>
    <w:rsid w:val="00587473"/>
    <w:rsid w:val="00587654"/>
    <w:rsid w:val="005877C5"/>
    <w:rsid w:val="00587B57"/>
    <w:rsid w:val="005904E8"/>
    <w:rsid w:val="00590545"/>
    <w:rsid w:val="005907EC"/>
    <w:rsid w:val="00590D06"/>
    <w:rsid w:val="00591106"/>
    <w:rsid w:val="005915EC"/>
    <w:rsid w:val="00591924"/>
    <w:rsid w:val="00592890"/>
    <w:rsid w:val="00592CF3"/>
    <w:rsid w:val="00592EB6"/>
    <w:rsid w:val="0059339E"/>
    <w:rsid w:val="005939EB"/>
    <w:rsid w:val="00593F4B"/>
    <w:rsid w:val="005945E8"/>
    <w:rsid w:val="00595288"/>
    <w:rsid w:val="00595307"/>
    <w:rsid w:val="005957E3"/>
    <w:rsid w:val="00595846"/>
    <w:rsid w:val="00595A9C"/>
    <w:rsid w:val="0059632D"/>
    <w:rsid w:val="00596F7C"/>
    <w:rsid w:val="005974C7"/>
    <w:rsid w:val="00597699"/>
    <w:rsid w:val="005976D3"/>
    <w:rsid w:val="005A056E"/>
    <w:rsid w:val="005A076A"/>
    <w:rsid w:val="005A0CF6"/>
    <w:rsid w:val="005A0DE1"/>
    <w:rsid w:val="005A0EED"/>
    <w:rsid w:val="005A1772"/>
    <w:rsid w:val="005A1D9E"/>
    <w:rsid w:val="005A268E"/>
    <w:rsid w:val="005A306F"/>
    <w:rsid w:val="005A312C"/>
    <w:rsid w:val="005A3269"/>
    <w:rsid w:val="005A3722"/>
    <w:rsid w:val="005A376D"/>
    <w:rsid w:val="005A38E7"/>
    <w:rsid w:val="005A3B7F"/>
    <w:rsid w:val="005A4302"/>
    <w:rsid w:val="005A45A0"/>
    <w:rsid w:val="005A46F0"/>
    <w:rsid w:val="005A4755"/>
    <w:rsid w:val="005A4780"/>
    <w:rsid w:val="005A5DBA"/>
    <w:rsid w:val="005A6870"/>
    <w:rsid w:val="005A6ABD"/>
    <w:rsid w:val="005A7DC9"/>
    <w:rsid w:val="005B0EA8"/>
    <w:rsid w:val="005B10FF"/>
    <w:rsid w:val="005B1A5D"/>
    <w:rsid w:val="005B27C0"/>
    <w:rsid w:val="005B2862"/>
    <w:rsid w:val="005B28CB"/>
    <w:rsid w:val="005B2DC0"/>
    <w:rsid w:val="005B3048"/>
    <w:rsid w:val="005B33F9"/>
    <w:rsid w:val="005B3A7B"/>
    <w:rsid w:val="005B4183"/>
    <w:rsid w:val="005B4D5F"/>
    <w:rsid w:val="005B58EA"/>
    <w:rsid w:val="005B58FC"/>
    <w:rsid w:val="005B5A7B"/>
    <w:rsid w:val="005B5D18"/>
    <w:rsid w:val="005B6226"/>
    <w:rsid w:val="005B69DC"/>
    <w:rsid w:val="005B733A"/>
    <w:rsid w:val="005B7BEC"/>
    <w:rsid w:val="005B7CAC"/>
    <w:rsid w:val="005C00E0"/>
    <w:rsid w:val="005C0EBA"/>
    <w:rsid w:val="005C1942"/>
    <w:rsid w:val="005C1A60"/>
    <w:rsid w:val="005C28DC"/>
    <w:rsid w:val="005C2E33"/>
    <w:rsid w:val="005C2F04"/>
    <w:rsid w:val="005C3412"/>
    <w:rsid w:val="005C4289"/>
    <w:rsid w:val="005C59B0"/>
    <w:rsid w:val="005C6572"/>
    <w:rsid w:val="005C6747"/>
    <w:rsid w:val="005C67B7"/>
    <w:rsid w:val="005C69A9"/>
    <w:rsid w:val="005C6BFF"/>
    <w:rsid w:val="005C74DE"/>
    <w:rsid w:val="005C7E71"/>
    <w:rsid w:val="005D08C2"/>
    <w:rsid w:val="005D08CA"/>
    <w:rsid w:val="005D1A24"/>
    <w:rsid w:val="005D1EF6"/>
    <w:rsid w:val="005D1FE3"/>
    <w:rsid w:val="005D2117"/>
    <w:rsid w:val="005D2C8A"/>
    <w:rsid w:val="005D2CCF"/>
    <w:rsid w:val="005D2D87"/>
    <w:rsid w:val="005D2E06"/>
    <w:rsid w:val="005D2E0E"/>
    <w:rsid w:val="005D2E4A"/>
    <w:rsid w:val="005D2F0D"/>
    <w:rsid w:val="005D3223"/>
    <w:rsid w:val="005D3366"/>
    <w:rsid w:val="005D3648"/>
    <w:rsid w:val="005D4399"/>
    <w:rsid w:val="005D4D0D"/>
    <w:rsid w:val="005D5E94"/>
    <w:rsid w:val="005D7AC7"/>
    <w:rsid w:val="005E0550"/>
    <w:rsid w:val="005E07C0"/>
    <w:rsid w:val="005E0A8C"/>
    <w:rsid w:val="005E0BD7"/>
    <w:rsid w:val="005E0ECF"/>
    <w:rsid w:val="005E10AD"/>
    <w:rsid w:val="005E1925"/>
    <w:rsid w:val="005E1E98"/>
    <w:rsid w:val="005E1F2A"/>
    <w:rsid w:val="005E231F"/>
    <w:rsid w:val="005E3618"/>
    <w:rsid w:val="005E3B39"/>
    <w:rsid w:val="005E4321"/>
    <w:rsid w:val="005E4399"/>
    <w:rsid w:val="005E4435"/>
    <w:rsid w:val="005E4647"/>
    <w:rsid w:val="005E467E"/>
    <w:rsid w:val="005E4C7F"/>
    <w:rsid w:val="005E4D6F"/>
    <w:rsid w:val="005E5708"/>
    <w:rsid w:val="005E575F"/>
    <w:rsid w:val="005E5D8D"/>
    <w:rsid w:val="005E768A"/>
    <w:rsid w:val="005E7FB0"/>
    <w:rsid w:val="005E7FFC"/>
    <w:rsid w:val="005F04A8"/>
    <w:rsid w:val="005F19C8"/>
    <w:rsid w:val="005F1B17"/>
    <w:rsid w:val="005F234D"/>
    <w:rsid w:val="005F238B"/>
    <w:rsid w:val="005F2463"/>
    <w:rsid w:val="005F2EFD"/>
    <w:rsid w:val="005F49D0"/>
    <w:rsid w:val="005F5387"/>
    <w:rsid w:val="005F5D62"/>
    <w:rsid w:val="005F61D2"/>
    <w:rsid w:val="005F657D"/>
    <w:rsid w:val="005F6B03"/>
    <w:rsid w:val="005F6C75"/>
    <w:rsid w:val="005F7224"/>
    <w:rsid w:val="005F7F6F"/>
    <w:rsid w:val="006005A4"/>
    <w:rsid w:val="00600621"/>
    <w:rsid w:val="0060072C"/>
    <w:rsid w:val="00600993"/>
    <w:rsid w:val="00600D34"/>
    <w:rsid w:val="00601846"/>
    <w:rsid w:val="00601A5A"/>
    <w:rsid w:val="0060321F"/>
    <w:rsid w:val="0060385B"/>
    <w:rsid w:val="0060394E"/>
    <w:rsid w:val="0060412B"/>
    <w:rsid w:val="0060460C"/>
    <w:rsid w:val="006053C6"/>
    <w:rsid w:val="00605957"/>
    <w:rsid w:val="00605C49"/>
    <w:rsid w:val="00606B38"/>
    <w:rsid w:val="00606B7F"/>
    <w:rsid w:val="006072B4"/>
    <w:rsid w:val="0060798E"/>
    <w:rsid w:val="006079B8"/>
    <w:rsid w:val="00610523"/>
    <w:rsid w:val="006105FF"/>
    <w:rsid w:val="0061106D"/>
    <w:rsid w:val="00611754"/>
    <w:rsid w:val="00611859"/>
    <w:rsid w:val="00611DCC"/>
    <w:rsid w:val="0061216F"/>
    <w:rsid w:val="00612450"/>
    <w:rsid w:val="00612825"/>
    <w:rsid w:val="00612C4C"/>
    <w:rsid w:val="00613372"/>
    <w:rsid w:val="00613612"/>
    <w:rsid w:val="00613B6B"/>
    <w:rsid w:val="00614440"/>
    <w:rsid w:val="0061480B"/>
    <w:rsid w:val="00614935"/>
    <w:rsid w:val="0061499A"/>
    <w:rsid w:val="00614C9F"/>
    <w:rsid w:val="00614F3C"/>
    <w:rsid w:val="00615C83"/>
    <w:rsid w:val="00615D00"/>
    <w:rsid w:val="00616106"/>
    <w:rsid w:val="00616F81"/>
    <w:rsid w:val="00617404"/>
    <w:rsid w:val="006177FD"/>
    <w:rsid w:val="0061792F"/>
    <w:rsid w:val="00620DC5"/>
    <w:rsid w:val="00620FF8"/>
    <w:rsid w:val="00621253"/>
    <w:rsid w:val="006217C5"/>
    <w:rsid w:val="006219B5"/>
    <w:rsid w:val="006220C5"/>
    <w:rsid w:val="00622953"/>
    <w:rsid w:val="00622B86"/>
    <w:rsid w:val="00622D38"/>
    <w:rsid w:val="00622D7E"/>
    <w:rsid w:val="00623761"/>
    <w:rsid w:val="00623FA3"/>
    <w:rsid w:val="00625250"/>
    <w:rsid w:val="0062546D"/>
    <w:rsid w:val="00625488"/>
    <w:rsid w:val="00625980"/>
    <w:rsid w:val="00625981"/>
    <w:rsid w:val="0062598A"/>
    <w:rsid w:val="00625C98"/>
    <w:rsid w:val="00625E1B"/>
    <w:rsid w:val="0062685D"/>
    <w:rsid w:val="00627957"/>
    <w:rsid w:val="00627C9E"/>
    <w:rsid w:val="00630004"/>
    <w:rsid w:val="00630259"/>
    <w:rsid w:val="006305EC"/>
    <w:rsid w:val="006309CF"/>
    <w:rsid w:val="00630B30"/>
    <w:rsid w:val="006327E7"/>
    <w:rsid w:val="00632856"/>
    <w:rsid w:val="0063359B"/>
    <w:rsid w:val="006347B9"/>
    <w:rsid w:val="00634D2C"/>
    <w:rsid w:val="00635587"/>
    <w:rsid w:val="00635BA6"/>
    <w:rsid w:val="00635D05"/>
    <w:rsid w:val="0063600B"/>
    <w:rsid w:val="00637430"/>
    <w:rsid w:val="00637456"/>
    <w:rsid w:val="006415B1"/>
    <w:rsid w:val="00641740"/>
    <w:rsid w:val="00641E24"/>
    <w:rsid w:val="0064251A"/>
    <w:rsid w:val="00642E9B"/>
    <w:rsid w:val="0064365D"/>
    <w:rsid w:val="006438C9"/>
    <w:rsid w:val="00643EED"/>
    <w:rsid w:val="00644167"/>
    <w:rsid w:val="00644B15"/>
    <w:rsid w:val="006454BD"/>
    <w:rsid w:val="0064589A"/>
    <w:rsid w:val="00645B83"/>
    <w:rsid w:val="006460DC"/>
    <w:rsid w:val="00646771"/>
    <w:rsid w:val="006471F9"/>
    <w:rsid w:val="00647223"/>
    <w:rsid w:val="00647E71"/>
    <w:rsid w:val="00650463"/>
    <w:rsid w:val="0065150F"/>
    <w:rsid w:val="00651C2F"/>
    <w:rsid w:val="00652134"/>
    <w:rsid w:val="00652A6D"/>
    <w:rsid w:val="00652B05"/>
    <w:rsid w:val="00652D81"/>
    <w:rsid w:val="006530FA"/>
    <w:rsid w:val="00653AB3"/>
    <w:rsid w:val="00654231"/>
    <w:rsid w:val="00654ADD"/>
    <w:rsid w:val="00654B0E"/>
    <w:rsid w:val="00656248"/>
    <w:rsid w:val="006572FF"/>
    <w:rsid w:val="00657773"/>
    <w:rsid w:val="0065799A"/>
    <w:rsid w:val="00657AAB"/>
    <w:rsid w:val="00657C05"/>
    <w:rsid w:val="00660351"/>
    <w:rsid w:val="0066039A"/>
    <w:rsid w:val="0066075A"/>
    <w:rsid w:val="006612C9"/>
    <w:rsid w:val="00661513"/>
    <w:rsid w:val="00661C56"/>
    <w:rsid w:val="00662414"/>
    <w:rsid w:val="00663673"/>
    <w:rsid w:val="00663A0A"/>
    <w:rsid w:val="0066414C"/>
    <w:rsid w:val="00664245"/>
    <w:rsid w:val="00664350"/>
    <w:rsid w:val="00664705"/>
    <w:rsid w:val="0066559F"/>
    <w:rsid w:val="00665926"/>
    <w:rsid w:val="006659F4"/>
    <w:rsid w:val="006665DF"/>
    <w:rsid w:val="00666DAA"/>
    <w:rsid w:val="006672B5"/>
    <w:rsid w:val="006704B6"/>
    <w:rsid w:val="006708C9"/>
    <w:rsid w:val="00670C29"/>
    <w:rsid w:val="00671C48"/>
    <w:rsid w:val="00671CB9"/>
    <w:rsid w:val="00672231"/>
    <w:rsid w:val="006735D7"/>
    <w:rsid w:val="00673680"/>
    <w:rsid w:val="006737F6"/>
    <w:rsid w:val="00673C06"/>
    <w:rsid w:val="006746C9"/>
    <w:rsid w:val="00675074"/>
    <w:rsid w:val="00676378"/>
    <w:rsid w:val="0067669F"/>
    <w:rsid w:val="00677046"/>
    <w:rsid w:val="006770F9"/>
    <w:rsid w:val="006771A5"/>
    <w:rsid w:val="00681026"/>
    <w:rsid w:val="006814B0"/>
    <w:rsid w:val="006819D6"/>
    <w:rsid w:val="00681F51"/>
    <w:rsid w:val="006820CB"/>
    <w:rsid w:val="006821DF"/>
    <w:rsid w:val="0068235C"/>
    <w:rsid w:val="0068255A"/>
    <w:rsid w:val="00682EB2"/>
    <w:rsid w:val="00682EE5"/>
    <w:rsid w:val="006845BA"/>
    <w:rsid w:val="0068500C"/>
    <w:rsid w:val="006857D1"/>
    <w:rsid w:val="00685CCA"/>
    <w:rsid w:val="00685CEC"/>
    <w:rsid w:val="006869D1"/>
    <w:rsid w:val="00686C94"/>
    <w:rsid w:val="00686DE1"/>
    <w:rsid w:val="006870A2"/>
    <w:rsid w:val="00687112"/>
    <w:rsid w:val="00687506"/>
    <w:rsid w:val="00687B8C"/>
    <w:rsid w:val="006904B3"/>
    <w:rsid w:val="00690725"/>
    <w:rsid w:val="00690A12"/>
    <w:rsid w:val="00690D98"/>
    <w:rsid w:val="0069150A"/>
    <w:rsid w:val="00691ECA"/>
    <w:rsid w:val="0069203F"/>
    <w:rsid w:val="00692223"/>
    <w:rsid w:val="00692631"/>
    <w:rsid w:val="00692F2F"/>
    <w:rsid w:val="006936B5"/>
    <w:rsid w:val="00694475"/>
    <w:rsid w:val="00694593"/>
    <w:rsid w:val="00694BEA"/>
    <w:rsid w:val="006953D4"/>
    <w:rsid w:val="0069565C"/>
    <w:rsid w:val="0069672E"/>
    <w:rsid w:val="00696833"/>
    <w:rsid w:val="00696AFD"/>
    <w:rsid w:val="00697C29"/>
    <w:rsid w:val="00697CAE"/>
    <w:rsid w:val="006A02BE"/>
    <w:rsid w:val="006A0887"/>
    <w:rsid w:val="006A0A95"/>
    <w:rsid w:val="006A0C7E"/>
    <w:rsid w:val="006A1243"/>
    <w:rsid w:val="006A1255"/>
    <w:rsid w:val="006A17E8"/>
    <w:rsid w:val="006A37AB"/>
    <w:rsid w:val="006A43FE"/>
    <w:rsid w:val="006A45F0"/>
    <w:rsid w:val="006A46DA"/>
    <w:rsid w:val="006A4877"/>
    <w:rsid w:val="006A4881"/>
    <w:rsid w:val="006A4B7F"/>
    <w:rsid w:val="006A5124"/>
    <w:rsid w:val="006A5198"/>
    <w:rsid w:val="006A5DF6"/>
    <w:rsid w:val="006A69B9"/>
    <w:rsid w:val="006A6AE2"/>
    <w:rsid w:val="006A6E4C"/>
    <w:rsid w:val="006A6FC1"/>
    <w:rsid w:val="006A719B"/>
    <w:rsid w:val="006A75E0"/>
    <w:rsid w:val="006A7778"/>
    <w:rsid w:val="006A7A0D"/>
    <w:rsid w:val="006B056F"/>
    <w:rsid w:val="006B0B7B"/>
    <w:rsid w:val="006B0DCA"/>
    <w:rsid w:val="006B1029"/>
    <w:rsid w:val="006B15F0"/>
    <w:rsid w:val="006B170E"/>
    <w:rsid w:val="006B1C0E"/>
    <w:rsid w:val="006B28BC"/>
    <w:rsid w:val="006B2A71"/>
    <w:rsid w:val="006B2BEB"/>
    <w:rsid w:val="006B3339"/>
    <w:rsid w:val="006B33B5"/>
    <w:rsid w:val="006B3ECA"/>
    <w:rsid w:val="006B40D5"/>
    <w:rsid w:val="006B53B4"/>
    <w:rsid w:val="006B57A7"/>
    <w:rsid w:val="006B5B5B"/>
    <w:rsid w:val="006B5E67"/>
    <w:rsid w:val="006B60D6"/>
    <w:rsid w:val="006B68D3"/>
    <w:rsid w:val="006B788F"/>
    <w:rsid w:val="006C00B8"/>
    <w:rsid w:val="006C0166"/>
    <w:rsid w:val="006C0466"/>
    <w:rsid w:val="006C0652"/>
    <w:rsid w:val="006C06C9"/>
    <w:rsid w:val="006C0B35"/>
    <w:rsid w:val="006C1137"/>
    <w:rsid w:val="006C11D7"/>
    <w:rsid w:val="006C159F"/>
    <w:rsid w:val="006C1A1A"/>
    <w:rsid w:val="006C1C58"/>
    <w:rsid w:val="006C2380"/>
    <w:rsid w:val="006C2663"/>
    <w:rsid w:val="006C31BF"/>
    <w:rsid w:val="006C34C3"/>
    <w:rsid w:val="006C3652"/>
    <w:rsid w:val="006C38A3"/>
    <w:rsid w:val="006C3BB3"/>
    <w:rsid w:val="006C3C06"/>
    <w:rsid w:val="006C3C2F"/>
    <w:rsid w:val="006C3F0B"/>
    <w:rsid w:val="006C418B"/>
    <w:rsid w:val="006C443E"/>
    <w:rsid w:val="006C4E7D"/>
    <w:rsid w:val="006C50D0"/>
    <w:rsid w:val="006C5E42"/>
    <w:rsid w:val="006C679D"/>
    <w:rsid w:val="006C6E0F"/>
    <w:rsid w:val="006C712E"/>
    <w:rsid w:val="006D0851"/>
    <w:rsid w:val="006D1428"/>
    <w:rsid w:val="006D156E"/>
    <w:rsid w:val="006D176E"/>
    <w:rsid w:val="006D1E5B"/>
    <w:rsid w:val="006D2901"/>
    <w:rsid w:val="006D2CA2"/>
    <w:rsid w:val="006D2D4E"/>
    <w:rsid w:val="006D2E23"/>
    <w:rsid w:val="006D30EE"/>
    <w:rsid w:val="006D32C1"/>
    <w:rsid w:val="006D3B0E"/>
    <w:rsid w:val="006D3B8A"/>
    <w:rsid w:val="006D5639"/>
    <w:rsid w:val="006D7CE3"/>
    <w:rsid w:val="006E01D0"/>
    <w:rsid w:val="006E07A6"/>
    <w:rsid w:val="006E09A9"/>
    <w:rsid w:val="006E110A"/>
    <w:rsid w:val="006E118A"/>
    <w:rsid w:val="006E2000"/>
    <w:rsid w:val="006E24CD"/>
    <w:rsid w:val="006E2B75"/>
    <w:rsid w:val="006E3A96"/>
    <w:rsid w:val="006E3AA6"/>
    <w:rsid w:val="006E3FE1"/>
    <w:rsid w:val="006E406E"/>
    <w:rsid w:val="006E48CC"/>
    <w:rsid w:val="006E4DA5"/>
    <w:rsid w:val="006E5417"/>
    <w:rsid w:val="006E5925"/>
    <w:rsid w:val="006E5C30"/>
    <w:rsid w:val="006E610F"/>
    <w:rsid w:val="006E63C0"/>
    <w:rsid w:val="006E65EC"/>
    <w:rsid w:val="006E7C1F"/>
    <w:rsid w:val="006F0311"/>
    <w:rsid w:val="006F07E7"/>
    <w:rsid w:val="006F1FCA"/>
    <w:rsid w:val="006F2263"/>
    <w:rsid w:val="006F323A"/>
    <w:rsid w:val="006F32B1"/>
    <w:rsid w:val="006F3312"/>
    <w:rsid w:val="006F34A0"/>
    <w:rsid w:val="006F35F9"/>
    <w:rsid w:val="006F3635"/>
    <w:rsid w:val="006F3754"/>
    <w:rsid w:val="006F3A34"/>
    <w:rsid w:val="006F436E"/>
    <w:rsid w:val="006F4495"/>
    <w:rsid w:val="006F45FF"/>
    <w:rsid w:val="006F4D0B"/>
    <w:rsid w:val="006F4EF1"/>
    <w:rsid w:val="006F5E1B"/>
    <w:rsid w:val="006F6585"/>
    <w:rsid w:val="006F6AA2"/>
    <w:rsid w:val="006F6E06"/>
    <w:rsid w:val="006F7060"/>
    <w:rsid w:val="006F7251"/>
    <w:rsid w:val="006F728E"/>
    <w:rsid w:val="006F7907"/>
    <w:rsid w:val="006F7927"/>
    <w:rsid w:val="006F7B52"/>
    <w:rsid w:val="006F7CA3"/>
    <w:rsid w:val="007001F3"/>
    <w:rsid w:val="0070071E"/>
    <w:rsid w:val="00701779"/>
    <w:rsid w:val="00702544"/>
    <w:rsid w:val="00702748"/>
    <w:rsid w:val="007027D1"/>
    <w:rsid w:val="00702C03"/>
    <w:rsid w:val="00702D69"/>
    <w:rsid w:val="00703E31"/>
    <w:rsid w:val="00704D47"/>
    <w:rsid w:val="0070535D"/>
    <w:rsid w:val="00705AEB"/>
    <w:rsid w:val="00706006"/>
    <w:rsid w:val="00706306"/>
    <w:rsid w:val="00706627"/>
    <w:rsid w:val="007068B6"/>
    <w:rsid w:val="00707031"/>
    <w:rsid w:val="00707257"/>
    <w:rsid w:val="007076C6"/>
    <w:rsid w:val="00707CC2"/>
    <w:rsid w:val="007100F0"/>
    <w:rsid w:val="007105D0"/>
    <w:rsid w:val="007105E2"/>
    <w:rsid w:val="007109B0"/>
    <w:rsid w:val="00711BCA"/>
    <w:rsid w:val="007125B8"/>
    <w:rsid w:val="00712886"/>
    <w:rsid w:val="007135B5"/>
    <w:rsid w:val="00713B45"/>
    <w:rsid w:val="00714696"/>
    <w:rsid w:val="00714F5B"/>
    <w:rsid w:val="007158EC"/>
    <w:rsid w:val="00715BFA"/>
    <w:rsid w:val="0071622E"/>
    <w:rsid w:val="007167F9"/>
    <w:rsid w:val="00716B21"/>
    <w:rsid w:val="00716BA6"/>
    <w:rsid w:val="00716F1A"/>
    <w:rsid w:val="0071765D"/>
    <w:rsid w:val="007176CB"/>
    <w:rsid w:val="007208B4"/>
    <w:rsid w:val="0072146B"/>
    <w:rsid w:val="007222E3"/>
    <w:rsid w:val="00723FC1"/>
    <w:rsid w:val="007241DC"/>
    <w:rsid w:val="00724574"/>
    <w:rsid w:val="00724A4F"/>
    <w:rsid w:val="00724BEA"/>
    <w:rsid w:val="00725F82"/>
    <w:rsid w:val="00726004"/>
    <w:rsid w:val="00726A03"/>
    <w:rsid w:val="00726D38"/>
    <w:rsid w:val="00727777"/>
    <w:rsid w:val="0072790D"/>
    <w:rsid w:val="007279BC"/>
    <w:rsid w:val="00727C7D"/>
    <w:rsid w:val="00727F25"/>
    <w:rsid w:val="007303D8"/>
    <w:rsid w:val="00730460"/>
    <w:rsid w:val="00730500"/>
    <w:rsid w:val="007308B6"/>
    <w:rsid w:val="00730B0F"/>
    <w:rsid w:val="00730D81"/>
    <w:rsid w:val="00730F78"/>
    <w:rsid w:val="00730F8A"/>
    <w:rsid w:val="0073168C"/>
    <w:rsid w:val="00731731"/>
    <w:rsid w:val="00731F12"/>
    <w:rsid w:val="00732CD5"/>
    <w:rsid w:val="007331E6"/>
    <w:rsid w:val="007339FD"/>
    <w:rsid w:val="007345F3"/>
    <w:rsid w:val="0073478F"/>
    <w:rsid w:val="00735905"/>
    <w:rsid w:val="007359B5"/>
    <w:rsid w:val="00735BE1"/>
    <w:rsid w:val="00735E32"/>
    <w:rsid w:val="0073681C"/>
    <w:rsid w:val="007369ED"/>
    <w:rsid w:val="00736AA2"/>
    <w:rsid w:val="00736D3A"/>
    <w:rsid w:val="00737085"/>
    <w:rsid w:val="007373FA"/>
    <w:rsid w:val="007374F1"/>
    <w:rsid w:val="0073779A"/>
    <w:rsid w:val="00737A50"/>
    <w:rsid w:val="0074001E"/>
    <w:rsid w:val="00740E42"/>
    <w:rsid w:val="00740F1D"/>
    <w:rsid w:val="00741767"/>
    <w:rsid w:val="00741971"/>
    <w:rsid w:val="0074228C"/>
    <w:rsid w:val="0074231C"/>
    <w:rsid w:val="00743C55"/>
    <w:rsid w:val="00743E77"/>
    <w:rsid w:val="00744746"/>
    <w:rsid w:val="00744AD9"/>
    <w:rsid w:val="007453D1"/>
    <w:rsid w:val="00745F96"/>
    <w:rsid w:val="00746128"/>
    <w:rsid w:val="00746BF1"/>
    <w:rsid w:val="00747E4B"/>
    <w:rsid w:val="007500C5"/>
    <w:rsid w:val="0075099E"/>
    <w:rsid w:val="007510AE"/>
    <w:rsid w:val="00751109"/>
    <w:rsid w:val="00751994"/>
    <w:rsid w:val="00752002"/>
    <w:rsid w:val="007521F6"/>
    <w:rsid w:val="00752728"/>
    <w:rsid w:val="00752777"/>
    <w:rsid w:val="007527A0"/>
    <w:rsid w:val="007527DE"/>
    <w:rsid w:val="00752A41"/>
    <w:rsid w:val="00752CF1"/>
    <w:rsid w:val="00753939"/>
    <w:rsid w:val="00754759"/>
    <w:rsid w:val="007548FC"/>
    <w:rsid w:val="00755B7C"/>
    <w:rsid w:val="00755DC2"/>
    <w:rsid w:val="00756846"/>
    <w:rsid w:val="00756B04"/>
    <w:rsid w:val="00756F04"/>
    <w:rsid w:val="00757027"/>
    <w:rsid w:val="00757371"/>
    <w:rsid w:val="007576C2"/>
    <w:rsid w:val="00757A7A"/>
    <w:rsid w:val="00757E8F"/>
    <w:rsid w:val="00760174"/>
    <w:rsid w:val="007604F3"/>
    <w:rsid w:val="00760AEC"/>
    <w:rsid w:val="00761099"/>
    <w:rsid w:val="007616C9"/>
    <w:rsid w:val="007619AF"/>
    <w:rsid w:val="00761C2E"/>
    <w:rsid w:val="007622F8"/>
    <w:rsid w:val="007632A7"/>
    <w:rsid w:val="00763859"/>
    <w:rsid w:val="00763DF0"/>
    <w:rsid w:val="007652DC"/>
    <w:rsid w:val="00765AFC"/>
    <w:rsid w:val="00765DD2"/>
    <w:rsid w:val="0076623C"/>
    <w:rsid w:val="007663B6"/>
    <w:rsid w:val="00766E69"/>
    <w:rsid w:val="00766F63"/>
    <w:rsid w:val="00766F83"/>
    <w:rsid w:val="00767065"/>
    <w:rsid w:val="007674C8"/>
    <w:rsid w:val="00767551"/>
    <w:rsid w:val="00767A79"/>
    <w:rsid w:val="00767B8E"/>
    <w:rsid w:val="00767C24"/>
    <w:rsid w:val="00767C42"/>
    <w:rsid w:val="00770737"/>
    <w:rsid w:val="00770C40"/>
    <w:rsid w:val="00770E21"/>
    <w:rsid w:val="0077135C"/>
    <w:rsid w:val="00771894"/>
    <w:rsid w:val="00771B32"/>
    <w:rsid w:val="00771B3A"/>
    <w:rsid w:val="00771F47"/>
    <w:rsid w:val="00772D17"/>
    <w:rsid w:val="00773B28"/>
    <w:rsid w:val="00774296"/>
    <w:rsid w:val="007745C5"/>
    <w:rsid w:val="00774780"/>
    <w:rsid w:val="007749C8"/>
    <w:rsid w:val="00775140"/>
    <w:rsid w:val="00775D9D"/>
    <w:rsid w:val="007766AF"/>
    <w:rsid w:val="00776EB3"/>
    <w:rsid w:val="00777404"/>
    <w:rsid w:val="00777480"/>
    <w:rsid w:val="007777A7"/>
    <w:rsid w:val="00777A0B"/>
    <w:rsid w:val="00777DAD"/>
    <w:rsid w:val="007800E2"/>
    <w:rsid w:val="00780310"/>
    <w:rsid w:val="00780621"/>
    <w:rsid w:val="0078075C"/>
    <w:rsid w:val="00780929"/>
    <w:rsid w:val="00780B67"/>
    <w:rsid w:val="00780D0A"/>
    <w:rsid w:val="007813C2"/>
    <w:rsid w:val="007820D6"/>
    <w:rsid w:val="00782201"/>
    <w:rsid w:val="00782378"/>
    <w:rsid w:val="00782454"/>
    <w:rsid w:val="00782635"/>
    <w:rsid w:val="00782E09"/>
    <w:rsid w:val="00782EB5"/>
    <w:rsid w:val="00783907"/>
    <w:rsid w:val="0078437E"/>
    <w:rsid w:val="00784839"/>
    <w:rsid w:val="00784A33"/>
    <w:rsid w:val="007851E7"/>
    <w:rsid w:val="0078589D"/>
    <w:rsid w:val="00785BDE"/>
    <w:rsid w:val="00786038"/>
    <w:rsid w:val="00786529"/>
    <w:rsid w:val="007868D5"/>
    <w:rsid w:val="00786CCB"/>
    <w:rsid w:val="00786E32"/>
    <w:rsid w:val="007872B1"/>
    <w:rsid w:val="00787539"/>
    <w:rsid w:val="007875A8"/>
    <w:rsid w:val="00787953"/>
    <w:rsid w:val="00787F03"/>
    <w:rsid w:val="00790CF4"/>
    <w:rsid w:val="007914F3"/>
    <w:rsid w:val="00791903"/>
    <w:rsid w:val="00791D4E"/>
    <w:rsid w:val="0079241A"/>
    <w:rsid w:val="00792892"/>
    <w:rsid w:val="00792CFF"/>
    <w:rsid w:val="0079322E"/>
    <w:rsid w:val="00793AFD"/>
    <w:rsid w:val="007944F0"/>
    <w:rsid w:val="00794BDB"/>
    <w:rsid w:val="00795C59"/>
    <w:rsid w:val="00795E56"/>
    <w:rsid w:val="00795F5F"/>
    <w:rsid w:val="007965FE"/>
    <w:rsid w:val="007979AA"/>
    <w:rsid w:val="00797BC1"/>
    <w:rsid w:val="007A070F"/>
    <w:rsid w:val="007A0D84"/>
    <w:rsid w:val="007A0E6A"/>
    <w:rsid w:val="007A1429"/>
    <w:rsid w:val="007A1875"/>
    <w:rsid w:val="007A20DA"/>
    <w:rsid w:val="007A22B6"/>
    <w:rsid w:val="007A24A6"/>
    <w:rsid w:val="007A3994"/>
    <w:rsid w:val="007A41E4"/>
    <w:rsid w:val="007A44B4"/>
    <w:rsid w:val="007A4C9D"/>
    <w:rsid w:val="007A4F34"/>
    <w:rsid w:val="007A52C5"/>
    <w:rsid w:val="007A59E7"/>
    <w:rsid w:val="007A6168"/>
    <w:rsid w:val="007A6288"/>
    <w:rsid w:val="007A644E"/>
    <w:rsid w:val="007A6754"/>
    <w:rsid w:val="007A679C"/>
    <w:rsid w:val="007A7F57"/>
    <w:rsid w:val="007B05DA"/>
    <w:rsid w:val="007B07AE"/>
    <w:rsid w:val="007B0986"/>
    <w:rsid w:val="007B1A73"/>
    <w:rsid w:val="007B1C56"/>
    <w:rsid w:val="007B2B5E"/>
    <w:rsid w:val="007B2DE1"/>
    <w:rsid w:val="007B38EE"/>
    <w:rsid w:val="007B3902"/>
    <w:rsid w:val="007B3CEC"/>
    <w:rsid w:val="007B3ED8"/>
    <w:rsid w:val="007B4283"/>
    <w:rsid w:val="007B4D1C"/>
    <w:rsid w:val="007B5123"/>
    <w:rsid w:val="007B542F"/>
    <w:rsid w:val="007B547C"/>
    <w:rsid w:val="007B5F8C"/>
    <w:rsid w:val="007B66DE"/>
    <w:rsid w:val="007B706E"/>
    <w:rsid w:val="007B71C6"/>
    <w:rsid w:val="007B784E"/>
    <w:rsid w:val="007B7C0C"/>
    <w:rsid w:val="007C0B21"/>
    <w:rsid w:val="007C0C14"/>
    <w:rsid w:val="007C1602"/>
    <w:rsid w:val="007C18BB"/>
    <w:rsid w:val="007C22E3"/>
    <w:rsid w:val="007C24D8"/>
    <w:rsid w:val="007C2806"/>
    <w:rsid w:val="007C2D55"/>
    <w:rsid w:val="007C2F73"/>
    <w:rsid w:val="007C34F9"/>
    <w:rsid w:val="007C3726"/>
    <w:rsid w:val="007C40A7"/>
    <w:rsid w:val="007C471F"/>
    <w:rsid w:val="007C4874"/>
    <w:rsid w:val="007C4DFB"/>
    <w:rsid w:val="007C5C3D"/>
    <w:rsid w:val="007C5E3D"/>
    <w:rsid w:val="007C5F9F"/>
    <w:rsid w:val="007C62C2"/>
    <w:rsid w:val="007C63AF"/>
    <w:rsid w:val="007D037C"/>
    <w:rsid w:val="007D04A9"/>
    <w:rsid w:val="007D05CA"/>
    <w:rsid w:val="007D0774"/>
    <w:rsid w:val="007D10BA"/>
    <w:rsid w:val="007D13DF"/>
    <w:rsid w:val="007D1E5A"/>
    <w:rsid w:val="007D2153"/>
    <w:rsid w:val="007D2A8F"/>
    <w:rsid w:val="007D37AD"/>
    <w:rsid w:val="007D3C10"/>
    <w:rsid w:val="007D4908"/>
    <w:rsid w:val="007D4D26"/>
    <w:rsid w:val="007D51E5"/>
    <w:rsid w:val="007D548A"/>
    <w:rsid w:val="007D58A2"/>
    <w:rsid w:val="007D5FAF"/>
    <w:rsid w:val="007D6240"/>
    <w:rsid w:val="007D6DA0"/>
    <w:rsid w:val="007D7607"/>
    <w:rsid w:val="007E069F"/>
    <w:rsid w:val="007E0CE4"/>
    <w:rsid w:val="007E0DD0"/>
    <w:rsid w:val="007E0F84"/>
    <w:rsid w:val="007E1A53"/>
    <w:rsid w:val="007E259C"/>
    <w:rsid w:val="007E263E"/>
    <w:rsid w:val="007E295B"/>
    <w:rsid w:val="007E2AC1"/>
    <w:rsid w:val="007E2B05"/>
    <w:rsid w:val="007E2D5F"/>
    <w:rsid w:val="007E2E94"/>
    <w:rsid w:val="007E303B"/>
    <w:rsid w:val="007E3FCE"/>
    <w:rsid w:val="007E4069"/>
    <w:rsid w:val="007E43AE"/>
    <w:rsid w:val="007E44EB"/>
    <w:rsid w:val="007E4C7E"/>
    <w:rsid w:val="007E566F"/>
    <w:rsid w:val="007E57F1"/>
    <w:rsid w:val="007E5A0C"/>
    <w:rsid w:val="007E5B32"/>
    <w:rsid w:val="007E5C8A"/>
    <w:rsid w:val="007E5D26"/>
    <w:rsid w:val="007E693A"/>
    <w:rsid w:val="007E6A90"/>
    <w:rsid w:val="007E6ED5"/>
    <w:rsid w:val="007E7214"/>
    <w:rsid w:val="007F0DC8"/>
    <w:rsid w:val="007F10A8"/>
    <w:rsid w:val="007F1B3F"/>
    <w:rsid w:val="007F1DE1"/>
    <w:rsid w:val="007F2BCA"/>
    <w:rsid w:val="007F2C2B"/>
    <w:rsid w:val="007F34E8"/>
    <w:rsid w:val="007F3DAE"/>
    <w:rsid w:val="007F42E0"/>
    <w:rsid w:val="007F4EDC"/>
    <w:rsid w:val="007F54B6"/>
    <w:rsid w:val="007F595D"/>
    <w:rsid w:val="007F5A94"/>
    <w:rsid w:val="007F6A93"/>
    <w:rsid w:val="007F772C"/>
    <w:rsid w:val="007F7E33"/>
    <w:rsid w:val="007F7E9F"/>
    <w:rsid w:val="007F7FB5"/>
    <w:rsid w:val="00801074"/>
    <w:rsid w:val="008013C1"/>
    <w:rsid w:val="00802466"/>
    <w:rsid w:val="00802502"/>
    <w:rsid w:val="00802682"/>
    <w:rsid w:val="0080370E"/>
    <w:rsid w:val="00804CBD"/>
    <w:rsid w:val="008054B8"/>
    <w:rsid w:val="0080573B"/>
    <w:rsid w:val="00805868"/>
    <w:rsid w:val="00805ECE"/>
    <w:rsid w:val="00805EE7"/>
    <w:rsid w:val="00806468"/>
    <w:rsid w:val="00806D67"/>
    <w:rsid w:val="00807287"/>
    <w:rsid w:val="00807658"/>
    <w:rsid w:val="00807961"/>
    <w:rsid w:val="00810921"/>
    <w:rsid w:val="008111B4"/>
    <w:rsid w:val="00811B90"/>
    <w:rsid w:val="00811FB3"/>
    <w:rsid w:val="00813584"/>
    <w:rsid w:val="008139C9"/>
    <w:rsid w:val="00813CA2"/>
    <w:rsid w:val="00813E72"/>
    <w:rsid w:val="0081432B"/>
    <w:rsid w:val="008149C3"/>
    <w:rsid w:val="00814D52"/>
    <w:rsid w:val="00814D9A"/>
    <w:rsid w:val="008150AB"/>
    <w:rsid w:val="008177F6"/>
    <w:rsid w:val="008207D2"/>
    <w:rsid w:val="00821AA8"/>
    <w:rsid w:val="00821FD4"/>
    <w:rsid w:val="00822367"/>
    <w:rsid w:val="008229F0"/>
    <w:rsid w:val="00822ED9"/>
    <w:rsid w:val="00822FD8"/>
    <w:rsid w:val="00824325"/>
    <w:rsid w:val="00824797"/>
    <w:rsid w:val="0082484E"/>
    <w:rsid w:val="008249FA"/>
    <w:rsid w:val="00824D6F"/>
    <w:rsid w:val="008250BD"/>
    <w:rsid w:val="00825BEC"/>
    <w:rsid w:val="0082609E"/>
    <w:rsid w:val="00826166"/>
    <w:rsid w:val="00826314"/>
    <w:rsid w:val="0082707A"/>
    <w:rsid w:val="0082733E"/>
    <w:rsid w:val="00827562"/>
    <w:rsid w:val="00827A2C"/>
    <w:rsid w:val="00827F6C"/>
    <w:rsid w:val="00830220"/>
    <w:rsid w:val="0083081F"/>
    <w:rsid w:val="00831454"/>
    <w:rsid w:val="0083185B"/>
    <w:rsid w:val="00831965"/>
    <w:rsid w:val="008319E0"/>
    <w:rsid w:val="00831ABE"/>
    <w:rsid w:val="008321E8"/>
    <w:rsid w:val="0083259A"/>
    <w:rsid w:val="0083330E"/>
    <w:rsid w:val="00833701"/>
    <w:rsid w:val="00833E14"/>
    <w:rsid w:val="00834128"/>
    <w:rsid w:val="0083490D"/>
    <w:rsid w:val="00834F7F"/>
    <w:rsid w:val="00834F9E"/>
    <w:rsid w:val="00835096"/>
    <w:rsid w:val="0083518A"/>
    <w:rsid w:val="00835246"/>
    <w:rsid w:val="008356C4"/>
    <w:rsid w:val="008356F2"/>
    <w:rsid w:val="00835B9A"/>
    <w:rsid w:val="008365CD"/>
    <w:rsid w:val="0084048D"/>
    <w:rsid w:val="00840564"/>
    <w:rsid w:val="00841968"/>
    <w:rsid w:val="00841ADA"/>
    <w:rsid w:val="00841E56"/>
    <w:rsid w:val="00841EFC"/>
    <w:rsid w:val="008420B9"/>
    <w:rsid w:val="00842623"/>
    <w:rsid w:val="00843029"/>
    <w:rsid w:val="00843547"/>
    <w:rsid w:val="008442F1"/>
    <w:rsid w:val="008443AC"/>
    <w:rsid w:val="008447A0"/>
    <w:rsid w:val="0084499B"/>
    <w:rsid w:val="00844D05"/>
    <w:rsid w:val="008456CE"/>
    <w:rsid w:val="00846366"/>
    <w:rsid w:val="00846539"/>
    <w:rsid w:val="00846922"/>
    <w:rsid w:val="00846B5E"/>
    <w:rsid w:val="008476A5"/>
    <w:rsid w:val="00847AFD"/>
    <w:rsid w:val="008500E6"/>
    <w:rsid w:val="008502E1"/>
    <w:rsid w:val="00851C85"/>
    <w:rsid w:val="00851FCF"/>
    <w:rsid w:val="00853039"/>
    <w:rsid w:val="008538AD"/>
    <w:rsid w:val="00854862"/>
    <w:rsid w:val="00855496"/>
    <w:rsid w:val="00855901"/>
    <w:rsid w:val="00856BED"/>
    <w:rsid w:val="00857053"/>
    <w:rsid w:val="0085732F"/>
    <w:rsid w:val="0085733F"/>
    <w:rsid w:val="00857737"/>
    <w:rsid w:val="00857889"/>
    <w:rsid w:val="00857A42"/>
    <w:rsid w:val="00860264"/>
    <w:rsid w:val="00860483"/>
    <w:rsid w:val="008604E8"/>
    <w:rsid w:val="00860716"/>
    <w:rsid w:val="008615E1"/>
    <w:rsid w:val="00862833"/>
    <w:rsid w:val="00862BD1"/>
    <w:rsid w:val="00863629"/>
    <w:rsid w:val="00863F3F"/>
    <w:rsid w:val="00864963"/>
    <w:rsid w:val="00865A10"/>
    <w:rsid w:val="008666B0"/>
    <w:rsid w:val="00866AF2"/>
    <w:rsid w:val="00866B1C"/>
    <w:rsid w:val="008670F3"/>
    <w:rsid w:val="00867173"/>
    <w:rsid w:val="008678E4"/>
    <w:rsid w:val="00867B9C"/>
    <w:rsid w:val="00867D76"/>
    <w:rsid w:val="008708DC"/>
    <w:rsid w:val="00871223"/>
    <w:rsid w:val="00871914"/>
    <w:rsid w:val="00871FA5"/>
    <w:rsid w:val="00872310"/>
    <w:rsid w:val="008728C2"/>
    <w:rsid w:val="00872E26"/>
    <w:rsid w:val="008731D9"/>
    <w:rsid w:val="008734C8"/>
    <w:rsid w:val="008740A6"/>
    <w:rsid w:val="00874AEC"/>
    <w:rsid w:val="0087536E"/>
    <w:rsid w:val="0087539A"/>
    <w:rsid w:val="008758A9"/>
    <w:rsid w:val="00875A18"/>
    <w:rsid w:val="00875CEA"/>
    <w:rsid w:val="00876418"/>
    <w:rsid w:val="0087663A"/>
    <w:rsid w:val="00876F93"/>
    <w:rsid w:val="00877B18"/>
    <w:rsid w:val="0088052A"/>
    <w:rsid w:val="00880B85"/>
    <w:rsid w:val="00880F62"/>
    <w:rsid w:val="0088153F"/>
    <w:rsid w:val="00881561"/>
    <w:rsid w:val="00881F9F"/>
    <w:rsid w:val="008831D2"/>
    <w:rsid w:val="008832B4"/>
    <w:rsid w:val="00883626"/>
    <w:rsid w:val="00883CAC"/>
    <w:rsid w:val="00884061"/>
    <w:rsid w:val="00884B80"/>
    <w:rsid w:val="00885302"/>
    <w:rsid w:val="00885B34"/>
    <w:rsid w:val="00886056"/>
    <w:rsid w:val="00887DA2"/>
    <w:rsid w:val="00890F5D"/>
    <w:rsid w:val="00891C69"/>
    <w:rsid w:val="00892646"/>
    <w:rsid w:val="008931E0"/>
    <w:rsid w:val="00893327"/>
    <w:rsid w:val="008939EC"/>
    <w:rsid w:val="008945AA"/>
    <w:rsid w:val="00894BAD"/>
    <w:rsid w:val="0089513F"/>
    <w:rsid w:val="00895153"/>
    <w:rsid w:val="00895DD6"/>
    <w:rsid w:val="00895F7E"/>
    <w:rsid w:val="0089660C"/>
    <w:rsid w:val="00896A82"/>
    <w:rsid w:val="00896C21"/>
    <w:rsid w:val="00896F8D"/>
    <w:rsid w:val="00897115"/>
    <w:rsid w:val="0089776A"/>
    <w:rsid w:val="008977D4"/>
    <w:rsid w:val="00897A71"/>
    <w:rsid w:val="00897A7B"/>
    <w:rsid w:val="00897DBD"/>
    <w:rsid w:val="008A0C5B"/>
    <w:rsid w:val="008A0F1B"/>
    <w:rsid w:val="008A1A2E"/>
    <w:rsid w:val="008A1E5A"/>
    <w:rsid w:val="008A1F21"/>
    <w:rsid w:val="008A1F4A"/>
    <w:rsid w:val="008A1FA2"/>
    <w:rsid w:val="008A22C5"/>
    <w:rsid w:val="008A2319"/>
    <w:rsid w:val="008A27DC"/>
    <w:rsid w:val="008A2D8B"/>
    <w:rsid w:val="008A33E4"/>
    <w:rsid w:val="008A3D7B"/>
    <w:rsid w:val="008A3E54"/>
    <w:rsid w:val="008A485C"/>
    <w:rsid w:val="008A4DD6"/>
    <w:rsid w:val="008A5360"/>
    <w:rsid w:val="008A53D0"/>
    <w:rsid w:val="008A5DA6"/>
    <w:rsid w:val="008A616A"/>
    <w:rsid w:val="008A66A6"/>
    <w:rsid w:val="008A6934"/>
    <w:rsid w:val="008A6A7C"/>
    <w:rsid w:val="008A6B4D"/>
    <w:rsid w:val="008A7CA6"/>
    <w:rsid w:val="008B0511"/>
    <w:rsid w:val="008B0676"/>
    <w:rsid w:val="008B08F2"/>
    <w:rsid w:val="008B0D5F"/>
    <w:rsid w:val="008B1F57"/>
    <w:rsid w:val="008B2111"/>
    <w:rsid w:val="008B26FA"/>
    <w:rsid w:val="008B32F8"/>
    <w:rsid w:val="008B35AE"/>
    <w:rsid w:val="008B3746"/>
    <w:rsid w:val="008B4BC1"/>
    <w:rsid w:val="008B4F4A"/>
    <w:rsid w:val="008B4F7B"/>
    <w:rsid w:val="008B5175"/>
    <w:rsid w:val="008B5B6E"/>
    <w:rsid w:val="008B5DE0"/>
    <w:rsid w:val="008B5E2E"/>
    <w:rsid w:val="008B5E7D"/>
    <w:rsid w:val="008B609D"/>
    <w:rsid w:val="008B69F9"/>
    <w:rsid w:val="008B6DCF"/>
    <w:rsid w:val="008B740C"/>
    <w:rsid w:val="008B7547"/>
    <w:rsid w:val="008B7A8E"/>
    <w:rsid w:val="008C17A0"/>
    <w:rsid w:val="008C18B1"/>
    <w:rsid w:val="008C2737"/>
    <w:rsid w:val="008C28BF"/>
    <w:rsid w:val="008C36AA"/>
    <w:rsid w:val="008C3B98"/>
    <w:rsid w:val="008C4DA7"/>
    <w:rsid w:val="008C4F58"/>
    <w:rsid w:val="008C593C"/>
    <w:rsid w:val="008C5A41"/>
    <w:rsid w:val="008C5B49"/>
    <w:rsid w:val="008C634A"/>
    <w:rsid w:val="008C63A5"/>
    <w:rsid w:val="008C6C15"/>
    <w:rsid w:val="008C7049"/>
    <w:rsid w:val="008C7340"/>
    <w:rsid w:val="008C7913"/>
    <w:rsid w:val="008D0415"/>
    <w:rsid w:val="008D041B"/>
    <w:rsid w:val="008D04BF"/>
    <w:rsid w:val="008D0C56"/>
    <w:rsid w:val="008D0C8C"/>
    <w:rsid w:val="008D1710"/>
    <w:rsid w:val="008D1CE7"/>
    <w:rsid w:val="008D1D82"/>
    <w:rsid w:val="008D2008"/>
    <w:rsid w:val="008D2932"/>
    <w:rsid w:val="008D2AA7"/>
    <w:rsid w:val="008D2ADC"/>
    <w:rsid w:val="008D34D9"/>
    <w:rsid w:val="008D3767"/>
    <w:rsid w:val="008D53D5"/>
    <w:rsid w:val="008D53E5"/>
    <w:rsid w:val="008D6398"/>
    <w:rsid w:val="008D63C5"/>
    <w:rsid w:val="008D64F6"/>
    <w:rsid w:val="008D6D4E"/>
    <w:rsid w:val="008D7DA7"/>
    <w:rsid w:val="008E01D0"/>
    <w:rsid w:val="008E02F5"/>
    <w:rsid w:val="008E0734"/>
    <w:rsid w:val="008E0BAB"/>
    <w:rsid w:val="008E0E56"/>
    <w:rsid w:val="008E1EED"/>
    <w:rsid w:val="008E1FEA"/>
    <w:rsid w:val="008E24CB"/>
    <w:rsid w:val="008E2A82"/>
    <w:rsid w:val="008E2BD1"/>
    <w:rsid w:val="008E392D"/>
    <w:rsid w:val="008E3ABF"/>
    <w:rsid w:val="008E41F7"/>
    <w:rsid w:val="008E45DD"/>
    <w:rsid w:val="008E5146"/>
    <w:rsid w:val="008E5383"/>
    <w:rsid w:val="008E5C94"/>
    <w:rsid w:val="008E5CBD"/>
    <w:rsid w:val="008E5D84"/>
    <w:rsid w:val="008E5DC8"/>
    <w:rsid w:val="008E6170"/>
    <w:rsid w:val="008E6891"/>
    <w:rsid w:val="008E6F4F"/>
    <w:rsid w:val="008E7627"/>
    <w:rsid w:val="008F08BE"/>
    <w:rsid w:val="008F0B5E"/>
    <w:rsid w:val="008F120A"/>
    <w:rsid w:val="008F1476"/>
    <w:rsid w:val="008F16AA"/>
    <w:rsid w:val="008F1AD2"/>
    <w:rsid w:val="008F2DCF"/>
    <w:rsid w:val="008F33FF"/>
    <w:rsid w:val="008F390D"/>
    <w:rsid w:val="008F3CC0"/>
    <w:rsid w:val="008F426E"/>
    <w:rsid w:val="008F4325"/>
    <w:rsid w:val="008F43B3"/>
    <w:rsid w:val="008F5E62"/>
    <w:rsid w:val="008F605E"/>
    <w:rsid w:val="00900358"/>
    <w:rsid w:val="00900E5B"/>
    <w:rsid w:val="00901F1C"/>
    <w:rsid w:val="00901F30"/>
    <w:rsid w:val="00902596"/>
    <w:rsid w:val="00902B5D"/>
    <w:rsid w:val="009030A0"/>
    <w:rsid w:val="00903259"/>
    <w:rsid w:val="00903370"/>
    <w:rsid w:val="009038FE"/>
    <w:rsid w:val="00903C1B"/>
    <w:rsid w:val="00903F72"/>
    <w:rsid w:val="009044E1"/>
    <w:rsid w:val="009047D8"/>
    <w:rsid w:val="00904CDE"/>
    <w:rsid w:val="00905538"/>
    <w:rsid w:val="009059F4"/>
    <w:rsid w:val="00905E1C"/>
    <w:rsid w:val="0090675E"/>
    <w:rsid w:val="00906BAC"/>
    <w:rsid w:val="009071D0"/>
    <w:rsid w:val="0090735F"/>
    <w:rsid w:val="00907871"/>
    <w:rsid w:val="00907DB1"/>
    <w:rsid w:val="0091093C"/>
    <w:rsid w:val="00910AC5"/>
    <w:rsid w:val="00910ECE"/>
    <w:rsid w:val="00911763"/>
    <w:rsid w:val="00911A07"/>
    <w:rsid w:val="00911C51"/>
    <w:rsid w:val="00911E15"/>
    <w:rsid w:val="00911F1D"/>
    <w:rsid w:val="00911F9B"/>
    <w:rsid w:val="0091252F"/>
    <w:rsid w:val="0091300D"/>
    <w:rsid w:val="009145CF"/>
    <w:rsid w:val="00914DB3"/>
    <w:rsid w:val="00914E3D"/>
    <w:rsid w:val="00914FCB"/>
    <w:rsid w:val="00916377"/>
    <w:rsid w:val="00916609"/>
    <w:rsid w:val="0091691A"/>
    <w:rsid w:val="00916DCE"/>
    <w:rsid w:val="00916F0D"/>
    <w:rsid w:val="009173CC"/>
    <w:rsid w:val="009176ED"/>
    <w:rsid w:val="00917DF4"/>
    <w:rsid w:val="0092010A"/>
    <w:rsid w:val="009201F6"/>
    <w:rsid w:val="00920427"/>
    <w:rsid w:val="00920A71"/>
    <w:rsid w:val="00920F74"/>
    <w:rsid w:val="009215C4"/>
    <w:rsid w:val="009218E7"/>
    <w:rsid w:val="00921D12"/>
    <w:rsid w:val="0092228F"/>
    <w:rsid w:val="009227DA"/>
    <w:rsid w:val="00922C4A"/>
    <w:rsid w:val="009233B0"/>
    <w:rsid w:val="00923757"/>
    <w:rsid w:val="0092376C"/>
    <w:rsid w:val="00923C4A"/>
    <w:rsid w:val="00923D58"/>
    <w:rsid w:val="00923DB7"/>
    <w:rsid w:val="009244E2"/>
    <w:rsid w:val="0092464C"/>
    <w:rsid w:val="009246CB"/>
    <w:rsid w:val="0092558F"/>
    <w:rsid w:val="00925D1C"/>
    <w:rsid w:val="00925D3A"/>
    <w:rsid w:val="00926004"/>
    <w:rsid w:val="0092621A"/>
    <w:rsid w:val="009267AE"/>
    <w:rsid w:val="009270B2"/>
    <w:rsid w:val="00927EC6"/>
    <w:rsid w:val="00927EEC"/>
    <w:rsid w:val="00930232"/>
    <w:rsid w:val="00931319"/>
    <w:rsid w:val="00931BE5"/>
    <w:rsid w:val="00931C29"/>
    <w:rsid w:val="00931C90"/>
    <w:rsid w:val="0093215A"/>
    <w:rsid w:val="00932B55"/>
    <w:rsid w:val="00933946"/>
    <w:rsid w:val="00933D40"/>
    <w:rsid w:val="00934322"/>
    <w:rsid w:val="00934393"/>
    <w:rsid w:val="00934407"/>
    <w:rsid w:val="00934E1B"/>
    <w:rsid w:val="00936088"/>
    <w:rsid w:val="00936B1C"/>
    <w:rsid w:val="00937C06"/>
    <w:rsid w:val="00937D0F"/>
    <w:rsid w:val="009404F0"/>
    <w:rsid w:val="00940A30"/>
    <w:rsid w:val="00940FC4"/>
    <w:rsid w:val="00941A60"/>
    <w:rsid w:val="00941BFF"/>
    <w:rsid w:val="00941C1C"/>
    <w:rsid w:val="00943069"/>
    <w:rsid w:val="00943197"/>
    <w:rsid w:val="00943EDF"/>
    <w:rsid w:val="00944C8A"/>
    <w:rsid w:val="009460AA"/>
    <w:rsid w:val="009462ED"/>
    <w:rsid w:val="00946404"/>
    <w:rsid w:val="00946B99"/>
    <w:rsid w:val="00946F2B"/>
    <w:rsid w:val="0094750C"/>
    <w:rsid w:val="00950220"/>
    <w:rsid w:val="009507DD"/>
    <w:rsid w:val="00950BF6"/>
    <w:rsid w:val="00950C56"/>
    <w:rsid w:val="009523F9"/>
    <w:rsid w:val="009525DC"/>
    <w:rsid w:val="009537E9"/>
    <w:rsid w:val="00954643"/>
    <w:rsid w:val="0095466D"/>
    <w:rsid w:val="009552AD"/>
    <w:rsid w:val="00955CD6"/>
    <w:rsid w:val="00955F1F"/>
    <w:rsid w:val="00956034"/>
    <w:rsid w:val="00956246"/>
    <w:rsid w:val="009567D8"/>
    <w:rsid w:val="009569E9"/>
    <w:rsid w:val="00960A0F"/>
    <w:rsid w:val="00960BDE"/>
    <w:rsid w:val="0096277C"/>
    <w:rsid w:val="009628FD"/>
    <w:rsid w:val="00962C90"/>
    <w:rsid w:val="00962CB5"/>
    <w:rsid w:val="00962E6D"/>
    <w:rsid w:val="00963DB5"/>
    <w:rsid w:val="00964082"/>
    <w:rsid w:val="009640CC"/>
    <w:rsid w:val="00965423"/>
    <w:rsid w:val="009654F1"/>
    <w:rsid w:val="0096578A"/>
    <w:rsid w:val="009658AD"/>
    <w:rsid w:val="009658C2"/>
    <w:rsid w:val="00965AAA"/>
    <w:rsid w:val="00965DFD"/>
    <w:rsid w:val="00965FC1"/>
    <w:rsid w:val="00966CDA"/>
    <w:rsid w:val="00970599"/>
    <w:rsid w:val="00970AB4"/>
    <w:rsid w:val="00970D06"/>
    <w:rsid w:val="00970E50"/>
    <w:rsid w:val="00970F18"/>
    <w:rsid w:val="009716B8"/>
    <w:rsid w:val="00971B5F"/>
    <w:rsid w:val="00971C1C"/>
    <w:rsid w:val="00971F5E"/>
    <w:rsid w:val="00971FCF"/>
    <w:rsid w:val="0097279A"/>
    <w:rsid w:val="00972E73"/>
    <w:rsid w:val="00973274"/>
    <w:rsid w:val="00973C32"/>
    <w:rsid w:val="00973E38"/>
    <w:rsid w:val="009740D4"/>
    <w:rsid w:val="00974B61"/>
    <w:rsid w:val="00975CD1"/>
    <w:rsid w:val="00975DA8"/>
    <w:rsid w:val="009764D6"/>
    <w:rsid w:val="00977D8A"/>
    <w:rsid w:val="00980559"/>
    <w:rsid w:val="00980596"/>
    <w:rsid w:val="00980CC4"/>
    <w:rsid w:val="009810CA"/>
    <w:rsid w:val="00981BC4"/>
    <w:rsid w:val="00981FDD"/>
    <w:rsid w:val="00982157"/>
    <w:rsid w:val="0098223F"/>
    <w:rsid w:val="00982867"/>
    <w:rsid w:val="009834C2"/>
    <w:rsid w:val="00983926"/>
    <w:rsid w:val="00983E74"/>
    <w:rsid w:val="00984AF0"/>
    <w:rsid w:val="0098524C"/>
    <w:rsid w:val="00985ABF"/>
    <w:rsid w:val="00985E95"/>
    <w:rsid w:val="00986207"/>
    <w:rsid w:val="00986D26"/>
    <w:rsid w:val="009870F5"/>
    <w:rsid w:val="009873DA"/>
    <w:rsid w:val="0098745B"/>
    <w:rsid w:val="00987EBA"/>
    <w:rsid w:val="009908B0"/>
    <w:rsid w:val="00990AD2"/>
    <w:rsid w:val="0099143E"/>
    <w:rsid w:val="00991FCB"/>
    <w:rsid w:val="009920F0"/>
    <w:rsid w:val="009924C5"/>
    <w:rsid w:val="009931BC"/>
    <w:rsid w:val="00993540"/>
    <w:rsid w:val="00993DE6"/>
    <w:rsid w:val="00993F77"/>
    <w:rsid w:val="0099403D"/>
    <w:rsid w:val="009944AE"/>
    <w:rsid w:val="0099455B"/>
    <w:rsid w:val="00994894"/>
    <w:rsid w:val="009949F9"/>
    <w:rsid w:val="009964CE"/>
    <w:rsid w:val="00996F9E"/>
    <w:rsid w:val="009973F2"/>
    <w:rsid w:val="00997600"/>
    <w:rsid w:val="00997AE5"/>
    <w:rsid w:val="009A0313"/>
    <w:rsid w:val="009A045C"/>
    <w:rsid w:val="009A060B"/>
    <w:rsid w:val="009A0A1D"/>
    <w:rsid w:val="009A0D2D"/>
    <w:rsid w:val="009A0D45"/>
    <w:rsid w:val="009A1A7D"/>
    <w:rsid w:val="009A27E4"/>
    <w:rsid w:val="009A3362"/>
    <w:rsid w:val="009A3627"/>
    <w:rsid w:val="009A3D6C"/>
    <w:rsid w:val="009A41DC"/>
    <w:rsid w:val="009A4629"/>
    <w:rsid w:val="009A495D"/>
    <w:rsid w:val="009A4C9A"/>
    <w:rsid w:val="009A52EB"/>
    <w:rsid w:val="009A5F51"/>
    <w:rsid w:val="009A5F82"/>
    <w:rsid w:val="009A6349"/>
    <w:rsid w:val="009A64A5"/>
    <w:rsid w:val="009A683A"/>
    <w:rsid w:val="009A6E2D"/>
    <w:rsid w:val="009A75E0"/>
    <w:rsid w:val="009A7C93"/>
    <w:rsid w:val="009A7DF2"/>
    <w:rsid w:val="009A7F1D"/>
    <w:rsid w:val="009B00B7"/>
    <w:rsid w:val="009B07AF"/>
    <w:rsid w:val="009B1318"/>
    <w:rsid w:val="009B1BA5"/>
    <w:rsid w:val="009B214D"/>
    <w:rsid w:val="009B2CAF"/>
    <w:rsid w:val="009B2E23"/>
    <w:rsid w:val="009B2E54"/>
    <w:rsid w:val="009B3355"/>
    <w:rsid w:val="009B3356"/>
    <w:rsid w:val="009B3D2D"/>
    <w:rsid w:val="009B408A"/>
    <w:rsid w:val="009B4483"/>
    <w:rsid w:val="009B4521"/>
    <w:rsid w:val="009B4D9A"/>
    <w:rsid w:val="009B4FA1"/>
    <w:rsid w:val="009B5333"/>
    <w:rsid w:val="009B581F"/>
    <w:rsid w:val="009B5879"/>
    <w:rsid w:val="009B592B"/>
    <w:rsid w:val="009B5BAF"/>
    <w:rsid w:val="009B694B"/>
    <w:rsid w:val="009B6EEE"/>
    <w:rsid w:val="009B749B"/>
    <w:rsid w:val="009C0099"/>
    <w:rsid w:val="009C20BE"/>
    <w:rsid w:val="009C20F4"/>
    <w:rsid w:val="009C2739"/>
    <w:rsid w:val="009C2979"/>
    <w:rsid w:val="009C2E8E"/>
    <w:rsid w:val="009C420E"/>
    <w:rsid w:val="009C4698"/>
    <w:rsid w:val="009C4729"/>
    <w:rsid w:val="009C4784"/>
    <w:rsid w:val="009C5014"/>
    <w:rsid w:val="009C5904"/>
    <w:rsid w:val="009C5E15"/>
    <w:rsid w:val="009C60BC"/>
    <w:rsid w:val="009C6E46"/>
    <w:rsid w:val="009C700F"/>
    <w:rsid w:val="009D0EFB"/>
    <w:rsid w:val="009D1100"/>
    <w:rsid w:val="009D113A"/>
    <w:rsid w:val="009D2606"/>
    <w:rsid w:val="009D32C8"/>
    <w:rsid w:val="009D36AB"/>
    <w:rsid w:val="009D38D6"/>
    <w:rsid w:val="009D3C48"/>
    <w:rsid w:val="009D4411"/>
    <w:rsid w:val="009D49D9"/>
    <w:rsid w:val="009D519A"/>
    <w:rsid w:val="009D5520"/>
    <w:rsid w:val="009D5649"/>
    <w:rsid w:val="009D60A5"/>
    <w:rsid w:val="009D6B20"/>
    <w:rsid w:val="009D73DA"/>
    <w:rsid w:val="009D7819"/>
    <w:rsid w:val="009D7FB5"/>
    <w:rsid w:val="009D7FC9"/>
    <w:rsid w:val="009E0A8B"/>
    <w:rsid w:val="009E2D38"/>
    <w:rsid w:val="009E306A"/>
    <w:rsid w:val="009E33DF"/>
    <w:rsid w:val="009E34D3"/>
    <w:rsid w:val="009E350C"/>
    <w:rsid w:val="009E3D4F"/>
    <w:rsid w:val="009E3E10"/>
    <w:rsid w:val="009E3F0B"/>
    <w:rsid w:val="009E3FB5"/>
    <w:rsid w:val="009E3FFD"/>
    <w:rsid w:val="009E4383"/>
    <w:rsid w:val="009E43A7"/>
    <w:rsid w:val="009E43D8"/>
    <w:rsid w:val="009E43DD"/>
    <w:rsid w:val="009E4A32"/>
    <w:rsid w:val="009E4B2B"/>
    <w:rsid w:val="009E4EBF"/>
    <w:rsid w:val="009E562F"/>
    <w:rsid w:val="009E58C1"/>
    <w:rsid w:val="009E5B93"/>
    <w:rsid w:val="009E5F87"/>
    <w:rsid w:val="009E62CF"/>
    <w:rsid w:val="009E64B7"/>
    <w:rsid w:val="009E6A76"/>
    <w:rsid w:val="009F01DD"/>
    <w:rsid w:val="009F0A26"/>
    <w:rsid w:val="009F0C37"/>
    <w:rsid w:val="009F103C"/>
    <w:rsid w:val="009F143B"/>
    <w:rsid w:val="009F16E3"/>
    <w:rsid w:val="009F2211"/>
    <w:rsid w:val="009F2292"/>
    <w:rsid w:val="009F257C"/>
    <w:rsid w:val="009F27F4"/>
    <w:rsid w:val="009F28E1"/>
    <w:rsid w:val="009F2B29"/>
    <w:rsid w:val="009F2F07"/>
    <w:rsid w:val="009F3058"/>
    <w:rsid w:val="009F39A8"/>
    <w:rsid w:val="009F3C12"/>
    <w:rsid w:val="009F3C9E"/>
    <w:rsid w:val="009F41F4"/>
    <w:rsid w:val="009F42E6"/>
    <w:rsid w:val="009F4526"/>
    <w:rsid w:val="009F498F"/>
    <w:rsid w:val="009F4EC2"/>
    <w:rsid w:val="009F5223"/>
    <w:rsid w:val="009F5262"/>
    <w:rsid w:val="009F5CB7"/>
    <w:rsid w:val="009F5DF9"/>
    <w:rsid w:val="009F614A"/>
    <w:rsid w:val="009F6A80"/>
    <w:rsid w:val="009F6D2E"/>
    <w:rsid w:val="009F7463"/>
    <w:rsid w:val="009F760E"/>
    <w:rsid w:val="009F7BDF"/>
    <w:rsid w:val="009F7DD6"/>
    <w:rsid w:val="00A00E04"/>
    <w:rsid w:val="00A016A0"/>
    <w:rsid w:val="00A016B8"/>
    <w:rsid w:val="00A016E8"/>
    <w:rsid w:val="00A01DC5"/>
    <w:rsid w:val="00A02D68"/>
    <w:rsid w:val="00A030E4"/>
    <w:rsid w:val="00A03237"/>
    <w:rsid w:val="00A03DAE"/>
    <w:rsid w:val="00A040B6"/>
    <w:rsid w:val="00A05100"/>
    <w:rsid w:val="00A05E84"/>
    <w:rsid w:val="00A0678F"/>
    <w:rsid w:val="00A0712F"/>
    <w:rsid w:val="00A0746D"/>
    <w:rsid w:val="00A076D3"/>
    <w:rsid w:val="00A07EF3"/>
    <w:rsid w:val="00A1066F"/>
    <w:rsid w:val="00A10D70"/>
    <w:rsid w:val="00A112F6"/>
    <w:rsid w:val="00A117E1"/>
    <w:rsid w:val="00A11A5C"/>
    <w:rsid w:val="00A11E2C"/>
    <w:rsid w:val="00A13142"/>
    <w:rsid w:val="00A13535"/>
    <w:rsid w:val="00A136DF"/>
    <w:rsid w:val="00A146C7"/>
    <w:rsid w:val="00A14AC3"/>
    <w:rsid w:val="00A15433"/>
    <w:rsid w:val="00A160C0"/>
    <w:rsid w:val="00A1610B"/>
    <w:rsid w:val="00A1657C"/>
    <w:rsid w:val="00A16726"/>
    <w:rsid w:val="00A16A54"/>
    <w:rsid w:val="00A17780"/>
    <w:rsid w:val="00A20456"/>
    <w:rsid w:val="00A21684"/>
    <w:rsid w:val="00A21D8A"/>
    <w:rsid w:val="00A222FB"/>
    <w:rsid w:val="00A22B50"/>
    <w:rsid w:val="00A22C07"/>
    <w:rsid w:val="00A2326B"/>
    <w:rsid w:val="00A247F2"/>
    <w:rsid w:val="00A249D8"/>
    <w:rsid w:val="00A2603C"/>
    <w:rsid w:val="00A26586"/>
    <w:rsid w:val="00A27053"/>
    <w:rsid w:val="00A27491"/>
    <w:rsid w:val="00A27B0E"/>
    <w:rsid w:val="00A304C7"/>
    <w:rsid w:val="00A3072A"/>
    <w:rsid w:val="00A30787"/>
    <w:rsid w:val="00A30FC4"/>
    <w:rsid w:val="00A31524"/>
    <w:rsid w:val="00A31B0F"/>
    <w:rsid w:val="00A31CCD"/>
    <w:rsid w:val="00A32D19"/>
    <w:rsid w:val="00A32E95"/>
    <w:rsid w:val="00A32F4D"/>
    <w:rsid w:val="00A334C4"/>
    <w:rsid w:val="00A3383C"/>
    <w:rsid w:val="00A33A2E"/>
    <w:rsid w:val="00A34088"/>
    <w:rsid w:val="00A360C8"/>
    <w:rsid w:val="00A36609"/>
    <w:rsid w:val="00A36A9C"/>
    <w:rsid w:val="00A36C28"/>
    <w:rsid w:val="00A36CB5"/>
    <w:rsid w:val="00A370B7"/>
    <w:rsid w:val="00A37EF2"/>
    <w:rsid w:val="00A41E2E"/>
    <w:rsid w:val="00A42663"/>
    <w:rsid w:val="00A42AAC"/>
    <w:rsid w:val="00A42B9F"/>
    <w:rsid w:val="00A42BB1"/>
    <w:rsid w:val="00A43154"/>
    <w:rsid w:val="00A44CF8"/>
    <w:rsid w:val="00A44E51"/>
    <w:rsid w:val="00A45C31"/>
    <w:rsid w:val="00A463EF"/>
    <w:rsid w:val="00A509F7"/>
    <w:rsid w:val="00A51E54"/>
    <w:rsid w:val="00A51F1B"/>
    <w:rsid w:val="00A527EB"/>
    <w:rsid w:val="00A52C64"/>
    <w:rsid w:val="00A5320E"/>
    <w:rsid w:val="00A5369D"/>
    <w:rsid w:val="00A5421C"/>
    <w:rsid w:val="00A552DD"/>
    <w:rsid w:val="00A552F7"/>
    <w:rsid w:val="00A5555F"/>
    <w:rsid w:val="00A60DC4"/>
    <w:rsid w:val="00A60EB8"/>
    <w:rsid w:val="00A60F13"/>
    <w:rsid w:val="00A615D2"/>
    <w:rsid w:val="00A61DF8"/>
    <w:rsid w:val="00A61E50"/>
    <w:rsid w:val="00A6296A"/>
    <w:rsid w:val="00A62B05"/>
    <w:rsid w:val="00A63C1D"/>
    <w:rsid w:val="00A63C75"/>
    <w:rsid w:val="00A63E51"/>
    <w:rsid w:val="00A65402"/>
    <w:rsid w:val="00A6550B"/>
    <w:rsid w:val="00A65983"/>
    <w:rsid w:val="00A65D02"/>
    <w:rsid w:val="00A66804"/>
    <w:rsid w:val="00A66981"/>
    <w:rsid w:val="00A66C64"/>
    <w:rsid w:val="00A66CAD"/>
    <w:rsid w:val="00A67B6B"/>
    <w:rsid w:val="00A70119"/>
    <w:rsid w:val="00A70890"/>
    <w:rsid w:val="00A7090F"/>
    <w:rsid w:val="00A70C49"/>
    <w:rsid w:val="00A724D4"/>
    <w:rsid w:val="00A72767"/>
    <w:rsid w:val="00A729E3"/>
    <w:rsid w:val="00A7358A"/>
    <w:rsid w:val="00A73D1A"/>
    <w:rsid w:val="00A73ED1"/>
    <w:rsid w:val="00A74CB0"/>
    <w:rsid w:val="00A74D89"/>
    <w:rsid w:val="00A74F24"/>
    <w:rsid w:val="00A759BA"/>
    <w:rsid w:val="00A75D3E"/>
    <w:rsid w:val="00A765CC"/>
    <w:rsid w:val="00A76928"/>
    <w:rsid w:val="00A76E13"/>
    <w:rsid w:val="00A775F6"/>
    <w:rsid w:val="00A776B7"/>
    <w:rsid w:val="00A7784F"/>
    <w:rsid w:val="00A77B44"/>
    <w:rsid w:val="00A8024A"/>
    <w:rsid w:val="00A80C22"/>
    <w:rsid w:val="00A816BF"/>
    <w:rsid w:val="00A81784"/>
    <w:rsid w:val="00A8241E"/>
    <w:rsid w:val="00A825AA"/>
    <w:rsid w:val="00A82E8F"/>
    <w:rsid w:val="00A8317F"/>
    <w:rsid w:val="00A836AB"/>
    <w:rsid w:val="00A83A4E"/>
    <w:rsid w:val="00A83A7F"/>
    <w:rsid w:val="00A84443"/>
    <w:rsid w:val="00A84801"/>
    <w:rsid w:val="00A84B09"/>
    <w:rsid w:val="00A85997"/>
    <w:rsid w:val="00A86720"/>
    <w:rsid w:val="00A86B1D"/>
    <w:rsid w:val="00A86B35"/>
    <w:rsid w:val="00A86D50"/>
    <w:rsid w:val="00A86F25"/>
    <w:rsid w:val="00A8700F"/>
    <w:rsid w:val="00A8761A"/>
    <w:rsid w:val="00A908AF"/>
    <w:rsid w:val="00A90EC9"/>
    <w:rsid w:val="00A91492"/>
    <w:rsid w:val="00A915E9"/>
    <w:rsid w:val="00A9194D"/>
    <w:rsid w:val="00A921C2"/>
    <w:rsid w:val="00A92378"/>
    <w:rsid w:val="00A92872"/>
    <w:rsid w:val="00A92A68"/>
    <w:rsid w:val="00A92E6B"/>
    <w:rsid w:val="00A934B3"/>
    <w:rsid w:val="00A9364E"/>
    <w:rsid w:val="00A93701"/>
    <w:rsid w:val="00A943AC"/>
    <w:rsid w:val="00A94B78"/>
    <w:rsid w:val="00A94D72"/>
    <w:rsid w:val="00A94EEB"/>
    <w:rsid w:val="00A9528E"/>
    <w:rsid w:val="00A95B60"/>
    <w:rsid w:val="00A95CCF"/>
    <w:rsid w:val="00A95DDC"/>
    <w:rsid w:val="00A967FC"/>
    <w:rsid w:val="00A96B5F"/>
    <w:rsid w:val="00A96B83"/>
    <w:rsid w:val="00A970F4"/>
    <w:rsid w:val="00A97E6A"/>
    <w:rsid w:val="00AA0961"/>
    <w:rsid w:val="00AA0B13"/>
    <w:rsid w:val="00AA0EED"/>
    <w:rsid w:val="00AA122C"/>
    <w:rsid w:val="00AA149C"/>
    <w:rsid w:val="00AA155F"/>
    <w:rsid w:val="00AA1C67"/>
    <w:rsid w:val="00AA2485"/>
    <w:rsid w:val="00AA2533"/>
    <w:rsid w:val="00AA2E5D"/>
    <w:rsid w:val="00AA4028"/>
    <w:rsid w:val="00AA6668"/>
    <w:rsid w:val="00AA672B"/>
    <w:rsid w:val="00AA68C7"/>
    <w:rsid w:val="00AA6A85"/>
    <w:rsid w:val="00AA6AEF"/>
    <w:rsid w:val="00AA6AFE"/>
    <w:rsid w:val="00AA728A"/>
    <w:rsid w:val="00AA7E41"/>
    <w:rsid w:val="00AA7E9C"/>
    <w:rsid w:val="00AA7F9D"/>
    <w:rsid w:val="00AB1092"/>
    <w:rsid w:val="00AB1517"/>
    <w:rsid w:val="00AB2405"/>
    <w:rsid w:val="00AB282C"/>
    <w:rsid w:val="00AB2AFF"/>
    <w:rsid w:val="00AB2CAE"/>
    <w:rsid w:val="00AB2D36"/>
    <w:rsid w:val="00AB2FF7"/>
    <w:rsid w:val="00AB3E0C"/>
    <w:rsid w:val="00AB3F6A"/>
    <w:rsid w:val="00AB4255"/>
    <w:rsid w:val="00AB486B"/>
    <w:rsid w:val="00AB4896"/>
    <w:rsid w:val="00AB498E"/>
    <w:rsid w:val="00AB62CC"/>
    <w:rsid w:val="00AB65AA"/>
    <w:rsid w:val="00AB69AF"/>
    <w:rsid w:val="00AB6DB9"/>
    <w:rsid w:val="00AB732A"/>
    <w:rsid w:val="00AB7DF6"/>
    <w:rsid w:val="00AB7FE6"/>
    <w:rsid w:val="00AC042E"/>
    <w:rsid w:val="00AC0BC4"/>
    <w:rsid w:val="00AC11A6"/>
    <w:rsid w:val="00AC1756"/>
    <w:rsid w:val="00AC190F"/>
    <w:rsid w:val="00AC19A2"/>
    <w:rsid w:val="00AC1E98"/>
    <w:rsid w:val="00AC21AB"/>
    <w:rsid w:val="00AC24DC"/>
    <w:rsid w:val="00AC2B33"/>
    <w:rsid w:val="00AC2C87"/>
    <w:rsid w:val="00AC302A"/>
    <w:rsid w:val="00AC36B6"/>
    <w:rsid w:val="00AC3DAC"/>
    <w:rsid w:val="00AC3DF4"/>
    <w:rsid w:val="00AC3EA6"/>
    <w:rsid w:val="00AC42AA"/>
    <w:rsid w:val="00AC46CB"/>
    <w:rsid w:val="00AC4746"/>
    <w:rsid w:val="00AC5429"/>
    <w:rsid w:val="00AC57E0"/>
    <w:rsid w:val="00AC5989"/>
    <w:rsid w:val="00AC6627"/>
    <w:rsid w:val="00AC6CDD"/>
    <w:rsid w:val="00AC6DFF"/>
    <w:rsid w:val="00AC7245"/>
    <w:rsid w:val="00AC795D"/>
    <w:rsid w:val="00AC7AAD"/>
    <w:rsid w:val="00AD0290"/>
    <w:rsid w:val="00AD04DF"/>
    <w:rsid w:val="00AD061F"/>
    <w:rsid w:val="00AD0E2A"/>
    <w:rsid w:val="00AD16D8"/>
    <w:rsid w:val="00AD1AE1"/>
    <w:rsid w:val="00AD1EBB"/>
    <w:rsid w:val="00AD2300"/>
    <w:rsid w:val="00AD25FD"/>
    <w:rsid w:val="00AD30B1"/>
    <w:rsid w:val="00AD323B"/>
    <w:rsid w:val="00AD3C03"/>
    <w:rsid w:val="00AD4696"/>
    <w:rsid w:val="00AD5004"/>
    <w:rsid w:val="00AD5C43"/>
    <w:rsid w:val="00AD5FD2"/>
    <w:rsid w:val="00AD699D"/>
    <w:rsid w:val="00AD6DE7"/>
    <w:rsid w:val="00AD72DB"/>
    <w:rsid w:val="00AD75D1"/>
    <w:rsid w:val="00AE11C2"/>
    <w:rsid w:val="00AE259F"/>
    <w:rsid w:val="00AE2634"/>
    <w:rsid w:val="00AE2EAB"/>
    <w:rsid w:val="00AE3031"/>
    <w:rsid w:val="00AE3548"/>
    <w:rsid w:val="00AE36FC"/>
    <w:rsid w:val="00AE3979"/>
    <w:rsid w:val="00AE3FE8"/>
    <w:rsid w:val="00AE4E6C"/>
    <w:rsid w:val="00AE51BE"/>
    <w:rsid w:val="00AE57F5"/>
    <w:rsid w:val="00AE5EC3"/>
    <w:rsid w:val="00AE61E1"/>
    <w:rsid w:val="00AE7848"/>
    <w:rsid w:val="00AE7A27"/>
    <w:rsid w:val="00AE7ED3"/>
    <w:rsid w:val="00AE7F86"/>
    <w:rsid w:val="00AF00DF"/>
    <w:rsid w:val="00AF03FD"/>
    <w:rsid w:val="00AF07D8"/>
    <w:rsid w:val="00AF0EA0"/>
    <w:rsid w:val="00AF154D"/>
    <w:rsid w:val="00AF1AD4"/>
    <w:rsid w:val="00AF27EF"/>
    <w:rsid w:val="00AF2BC1"/>
    <w:rsid w:val="00AF31F4"/>
    <w:rsid w:val="00AF3A30"/>
    <w:rsid w:val="00AF45C2"/>
    <w:rsid w:val="00AF4D2E"/>
    <w:rsid w:val="00AF509B"/>
    <w:rsid w:val="00AF53E9"/>
    <w:rsid w:val="00AF557A"/>
    <w:rsid w:val="00AF56B9"/>
    <w:rsid w:val="00AF621C"/>
    <w:rsid w:val="00AF62C3"/>
    <w:rsid w:val="00AF62CD"/>
    <w:rsid w:val="00AF7208"/>
    <w:rsid w:val="00AF72E7"/>
    <w:rsid w:val="00AF7AE7"/>
    <w:rsid w:val="00B001B7"/>
    <w:rsid w:val="00B01771"/>
    <w:rsid w:val="00B01849"/>
    <w:rsid w:val="00B024E3"/>
    <w:rsid w:val="00B026C8"/>
    <w:rsid w:val="00B043A1"/>
    <w:rsid w:val="00B043AC"/>
    <w:rsid w:val="00B046BC"/>
    <w:rsid w:val="00B05238"/>
    <w:rsid w:val="00B054B9"/>
    <w:rsid w:val="00B059ED"/>
    <w:rsid w:val="00B07A5B"/>
    <w:rsid w:val="00B07C80"/>
    <w:rsid w:val="00B10236"/>
    <w:rsid w:val="00B108CB"/>
    <w:rsid w:val="00B10D42"/>
    <w:rsid w:val="00B12286"/>
    <w:rsid w:val="00B12CB0"/>
    <w:rsid w:val="00B130DB"/>
    <w:rsid w:val="00B14455"/>
    <w:rsid w:val="00B14899"/>
    <w:rsid w:val="00B14A2C"/>
    <w:rsid w:val="00B14D0B"/>
    <w:rsid w:val="00B154C6"/>
    <w:rsid w:val="00B154FA"/>
    <w:rsid w:val="00B15C38"/>
    <w:rsid w:val="00B15C9B"/>
    <w:rsid w:val="00B16B58"/>
    <w:rsid w:val="00B1749E"/>
    <w:rsid w:val="00B174C1"/>
    <w:rsid w:val="00B17D6A"/>
    <w:rsid w:val="00B17E38"/>
    <w:rsid w:val="00B2051A"/>
    <w:rsid w:val="00B20F09"/>
    <w:rsid w:val="00B21083"/>
    <w:rsid w:val="00B21336"/>
    <w:rsid w:val="00B231DA"/>
    <w:rsid w:val="00B23722"/>
    <w:rsid w:val="00B23B15"/>
    <w:rsid w:val="00B24270"/>
    <w:rsid w:val="00B24294"/>
    <w:rsid w:val="00B248AC"/>
    <w:rsid w:val="00B250EF"/>
    <w:rsid w:val="00B252DF"/>
    <w:rsid w:val="00B2593F"/>
    <w:rsid w:val="00B25D2D"/>
    <w:rsid w:val="00B26592"/>
    <w:rsid w:val="00B267F4"/>
    <w:rsid w:val="00B26841"/>
    <w:rsid w:val="00B26F97"/>
    <w:rsid w:val="00B278A7"/>
    <w:rsid w:val="00B27953"/>
    <w:rsid w:val="00B302B4"/>
    <w:rsid w:val="00B307FC"/>
    <w:rsid w:val="00B30842"/>
    <w:rsid w:val="00B309B5"/>
    <w:rsid w:val="00B30BCE"/>
    <w:rsid w:val="00B30CBC"/>
    <w:rsid w:val="00B30D09"/>
    <w:rsid w:val="00B3166F"/>
    <w:rsid w:val="00B318DD"/>
    <w:rsid w:val="00B31A02"/>
    <w:rsid w:val="00B31CF8"/>
    <w:rsid w:val="00B320B4"/>
    <w:rsid w:val="00B32ECC"/>
    <w:rsid w:val="00B3320E"/>
    <w:rsid w:val="00B3327B"/>
    <w:rsid w:val="00B3389B"/>
    <w:rsid w:val="00B33D60"/>
    <w:rsid w:val="00B34FAC"/>
    <w:rsid w:val="00B350BC"/>
    <w:rsid w:val="00B3580F"/>
    <w:rsid w:val="00B365C2"/>
    <w:rsid w:val="00B368BA"/>
    <w:rsid w:val="00B36C49"/>
    <w:rsid w:val="00B370AD"/>
    <w:rsid w:val="00B40184"/>
    <w:rsid w:val="00B4029F"/>
    <w:rsid w:val="00B40718"/>
    <w:rsid w:val="00B40C77"/>
    <w:rsid w:val="00B40D55"/>
    <w:rsid w:val="00B4407C"/>
    <w:rsid w:val="00B44707"/>
    <w:rsid w:val="00B44FE7"/>
    <w:rsid w:val="00B45F85"/>
    <w:rsid w:val="00B45FC9"/>
    <w:rsid w:val="00B462FA"/>
    <w:rsid w:val="00B46D44"/>
    <w:rsid w:val="00B470E9"/>
    <w:rsid w:val="00B47164"/>
    <w:rsid w:val="00B50D07"/>
    <w:rsid w:val="00B50E4D"/>
    <w:rsid w:val="00B51704"/>
    <w:rsid w:val="00B52025"/>
    <w:rsid w:val="00B5285E"/>
    <w:rsid w:val="00B53040"/>
    <w:rsid w:val="00B543A7"/>
    <w:rsid w:val="00B55056"/>
    <w:rsid w:val="00B55442"/>
    <w:rsid w:val="00B558A9"/>
    <w:rsid w:val="00B56E79"/>
    <w:rsid w:val="00B577CC"/>
    <w:rsid w:val="00B57802"/>
    <w:rsid w:val="00B57C41"/>
    <w:rsid w:val="00B60674"/>
    <w:rsid w:val="00B60EC6"/>
    <w:rsid w:val="00B60F8A"/>
    <w:rsid w:val="00B61163"/>
    <w:rsid w:val="00B6186F"/>
    <w:rsid w:val="00B61C5D"/>
    <w:rsid w:val="00B61E2F"/>
    <w:rsid w:val="00B61FF7"/>
    <w:rsid w:val="00B62980"/>
    <w:rsid w:val="00B62F8E"/>
    <w:rsid w:val="00B642DF"/>
    <w:rsid w:val="00B65115"/>
    <w:rsid w:val="00B65EE0"/>
    <w:rsid w:val="00B666D8"/>
    <w:rsid w:val="00B66BD7"/>
    <w:rsid w:val="00B66E75"/>
    <w:rsid w:val="00B67629"/>
    <w:rsid w:val="00B67685"/>
    <w:rsid w:val="00B67A02"/>
    <w:rsid w:val="00B70545"/>
    <w:rsid w:val="00B70939"/>
    <w:rsid w:val="00B70AC5"/>
    <w:rsid w:val="00B70B94"/>
    <w:rsid w:val="00B70DB6"/>
    <w:rsid w:val="00B7161B"/>
    <w:rsid w:val="00B71733"/>
    <w:rsid w:val="00B72252"/>
    <w:rsid w:val="00B724F2"/>
    <w:rsid w:val="00B7264D"/>
    <w:rsid w:val="00B72D17"/>
    <w:rsid w:val="00B73695"/>
    <w:rsid w:val="00B73E9F"/>
    <w:rsid w:val="00B75278"/>
    <w:rsid w:val="00B7545F"/>
    <w:rsid w:val="00B7555D"/>
    <w:rsid w:val="00B779BA"/>
    <w:rsid w:val="00B77AFD"/>
    <w:rsid w:val="00B77C3F"/>
    <w:rsid w:val="00B77CDE"/>
    <w:rsid w:val="00B80060"/>
    <w:rsid w:val="00B800AC"/>
    <w:rsid w:val="00B80482"/>
    <w:rsid w:val="00B80AFC"/>
    <w:rsid w:val="00B815EF"/>
    <w:rsid w:val="00B81BB2"/>
    <w:rsid w:val="00B81E02"/>
    <w:rsid w:val="00B8258A"/>
    <w:rsid w:val="00B8305D"/>
    <w:rsid w:val="00B832C5"/>
    <w:rsid w:val="00B837B2"/>
    <w:rsid w:val="00B83843"/>
    <w:rsid w:val="00B83B88"/>
    <w:rsid w:val="00B844C2"/>
    <w:rsid w:val="00B8455D"/>
    <w:rsid w:val="00B84B21"/>
    <w:rsid w:val="00B84CA5"/>
    <w:rsid w:val="00B84E7E"/>
    <w:rsid w:val="00B852B6"/>
    <w:rsid w:val="00B853B6"/>
    <w:rsid w:val="00B85465"/>
    <w:rsid w:val="00B862AB"/>
    <w:rsid w:val="00B865D4"/>
    <w:rsid w:val="00B87145"/>
    <w:rsid w:val="00B87586"/>
    <w:rsid w:val="00B8798E"/>
    <w:rsid w:val="00B9083F"/>
    <w:rsid w:val="00B90CD5"/>
    <w:rsid w:val="00B91A5D"/>
    <w:rsid w:val="00B91E2C"/>
    <w:rsid w:val="00B92955"/>
    <w:rsid w:val="00B92D1A"/>
    <w:rsid w:val="00B9314C"/>
    <w:rsid w:val="00B93E58"/>
    <w:rsid w:val="00B942E1"/>
    <w:rsid w:val="00B94311"/>
    <w:rsid w:val="00B94546"/>
    <w:rsid w:val="00B96C53"/>
    <w:rsid w:val="00B96D3B"/>
    <w:rsid w:val="00BA0028"/>
    <w:rsid w:val="00BA0181"/>
    <w:rsid w:val="00BA02E3"/>
    <w:rsid w:val="00BA05FC"/>
    <w:rsid w:val="00BA098C"/>
    <w:rsid w:val="00BA17F2"/>
    <w:rsid w:val="00BA1947"/>
    <w:rsid w:val="00BA200C"/>
    <w:rsid w:val="00BA28DD"/>
    <w:rsid w:val="00BA2A83"/>
    <w:rsid w:val="00BA2CFB"/>
    <w:rsid w:val="00BA301D"/>
    <w:rsid w:val="00BA3A21"/>
    <w:rsid w:val="00BA4FF4"/>
    <w:rsid w:val="00BA582C"/>
    <w:rsid w:val="00BA60B8"/>
    <w:rsid w:val="00BA6206"/>
    <w:rsid w:val="00BA661C"/>
    <w:rsid w:val="00BA6644"/>
    <w:rsid w:val="00BA6834"/>
    <w:rsid w:val="00BA6B18"/>
    <w:rsid w:val="00BB08E8"/>
    <w:rsid w:val="00BB0D89"/>
    <w:rsid w:val="00BB148A"/>
    <w:rsid w:val="00BB1997"/>
    <w:rsid w:val="00BB1B81"/>
    <w:rsid w:val="00BB1DE0"/>
    <w:rsid w:val="00BB1EAD"/>
    <w:rsid w:val="00BB2634"/>
    <w:rsid w:val="00BB3C44"/>
    <w:rsid w:val="00BB41CF"/>
    <w:rsid w:val="00BB4203"/>
    <w:rsid w:val="00BB42AA"/>
    <w:rsid w:val="00BB4D46"/>
    <w:rsid w:val="00BB524B"/>
    <w:rsid w:val="00BB5E04"/>
    <w:rsid w:val="00BB6408"/>
    <w:rsid w:val="00BB64CF"/>
    <w:rsid w:val="00BB6AE5"/>
    <w:rsid w:val="00BB705A"/>
    <w:rsid w:val="00BB719E"/>
    <w:rsid w:val="00BC0789"/>
    <w:rsid w:val="00BC0C56"/>
    <w:rsid w:val="00BC0D57"/>
    <w:rsid w:val="00BC1992"/>
    <w:rsid w:val="00BC1B13"/>
    <w:rsid w:val="00BC246F"/>
    <w:rsid w:val="00BC27AC"/>
    <w:rsid w:val="00BC40CF"/>
    <w:rsid w:val="00BC4E86"/>
    <w:rsid w:val="00BC57FF"/>
    <w:rsid w:val="00BC6266"/>
    <w:rsid w:val="00BC6417"/>
    <w:rsid w:val="00BC6922"/>
    <w:rsid w:val="00BC7C69"/>
    <w:rsid w:val="00BD0481"/>
    <w:rsid w:val="00BD0563"/>
    <w:rsid w:val="00BD0AD9"/>
    <w:rsid w:val="00BD1457"/>
    <w:rsid w:val="00BD1D60"/>
    <w:rsid w:val="00BD26B7"/>
    <w:rsid w:val="00BD2ED7"/>
    <w:rsid w:val="00BD3BE5"/>
    <w:rsid w:val="00BD3D50"/>
    <w:rsid w:val="00BD3E16"/>
    <w:rsid w:val="00BD4AE5"/>
    <w:rsid w:val="00BD4F94"/>
    <w:rsid w:val="00BD5257"/>
    <w:rsid w:val="00BD5661"/>
    <w:rsid w:val="00BD61E9"/>
    <w:rsid w:val="00BD69B8"/>
    <w:rsid w:val="00BD6D1D"/>
    <w:rsid w:val="00BD740B"/>
    <w:rsid w:val="00BD7467"/>
    <w:rsid w:val="00BE013A"/>
    <w:rsid w:val="00BE036C"/>
    <w:rsid w:val="00BE0676"/>
    <w:rsid w:val="00BE081F"/>
    <w:rsid w:val="00BE0AFC"/>
    <w:rsid w:val="00BE17F2"/>
    <w:rsid w:val="00BE1B8F"/>
    <w:rsid w:val="00BE1EEC"/>
    <w:rsid w:val="00BE2119"/>
    <w:rsid w:val="00BE3DF5"/>
    <w:rsid w:val="00BE42AF"/>
    <w:rsid w:val="00BE4590"/>
    <w:rsid w:val="00BE47FD"/>
    <w:rsid w:val="00BE5BC0"/>
    <w:rsid w:val="00BE7003"/>
    <w:rsid w:val="00BF06E7"/>
    <w:rsid w:val="00BF0BF8"/>
    <w:rsid w:val="00BF0D44"/>
    <w:rsid w:val="00BF151B"/>
    <w:rsid w:val="00BF1AD5"/>
    <w:rsid w:val="00BF246C"/>
    <w:rsid w:val="00BF24B7"/>
    <w:rsid w:val="00BF2571"/>
    <w:rsid w:val="00BF4B28"/>
    <w:rsid w:val="00BF60A3"/>
    <w:rsid w:val="00BF752F"/>
    <w:rsid w:val="00BF76C7"/>
    <w:rsid w:val="00BF76D9"/>
    <w:rsid w:val="00BF7CAB"/>
    <w:rsid w:val="00C00A4A"/>
    <w:rsid w:val="00C00F5A"/>
    <w:rsid w:val="00C0130B"/>
    <w:rsid w:val="00C0171B"/>
    <w:rsid w:val="00C0275B"/>
    <w:rsid w:val="00C02CD0"/>
    <w:rsid w:val="00C0366B"/>
    <w:rsid w:val="00C03A9C"/>
    <w:rsid w:val="00C03BA2"/>
    <w:rsid w:val="00C03DA6"/>
    <w:rsid w:val="00C041A3"/>
    <w:rsid w:val="00C0426A"/>
    <w:rsid w:val="00C04C33"/>
    <w:rsid w:val="00C04EC1"/>
    <w:rsid w:val="00C050A0"/>
    <w:rsid w:val="00C05930"/>
    <w:rsid w:val="00C05A3E"/>
    <w:rsid w:val="00C05EB1"/>
    <w:rsid w:val="00C065C1"/>
    <w:rsid w:val="00C06893"/>
    <w:rsid w:val="00C06ACB"/>
    <w:rsid w:val="00C06DFD"/>
    <w:rsid w:val="00C07C4C"/>
    <w:rsid w:val="00C103B3"/>
    <w:rsid w:val="00C1095D"/>
    <w:rsid w:val="00C10A14"/>
    <w:rsid w:val="00C10ACC"/>
    <w:rsid w:val="00C126A3"/>
    <w:rsid w:val="00C12874"/>
    <w:rsid w:val="00C12CBB"/>
    <w:rsid w:val="00C12F9A"/>
    <w:rsid w:val="00C14427"/>
    <w:rsid w:val="00C14638"/>
    <w:rsid w:val="00C14942"/>
    <w:rsid w:val="00C15722"/>
    <w:rsid w:val="00C15778"/>
    <w:rsid w:val="00C161CB"/>
    <w:rsid w:val="00C16D6F"/>
    <w:rsid w:val="00C202BD"/>
    <w:rsid w:val="00C2034B"/>
    <w:rsid w:val="00C2064F"/>
    <w:rsid w:val="00C2091C"/>
    <w:rsid w:val="00C2169B"/>
    <w:rsid w:val="00C21DF3"/>
    <w:rsid w:val="00C2459E"/>
    <w:rsid w:val="00C249BA"/>
    <w:rsid w:val="00C24B3A"/>
    <w:rsid w:val="00C25086"/>
    <w:rsid w:val="00C25B06"/>
    <w:rsid w:val="00C25B34"/>
    <w:rsid w:val="00C2626E"/>
    <w:rsid w:val="00C2627B"/>
    <w:rsid w:val="00C26626"/>
    <w:rsid w:val="00C26C00"/>
    <w:rsid w:val="00C26C23"/>
    <w:rsid w:val="00C26D12"/>
    <w:rsid w:val="00C26EEB"/>
    <w:rsid w:val="00C26EF3"/>
    <w:rsid w:val="00C27BBF"/>
    <w:rsid w:val="00C3091F"/>
    <w:rsid w:val="00C310B2"/>
    <w:rsid w:val="00C31129"/>
    <w:rsid w:val="00C311A0"/>
    <w:rsid w:val="00C31450"/>
    <w:rsid w:val="00C31995"/>
    <w:rsid w:val="00C31B77"/>
    <w:rsid w:val="00C31D2A"/>
    <w:rsid w:val="00C32289"/>
    <w:rsid w:val="00C3281B"/>
    <w:rsid w:val="00C32928"/>
    <w:rsid w:val="00C32C32"/>
    <w:rsid w:val="00C334F9"/>
    <w:rsid w:val="00C34E10"/>
    <w:rsid w:val="00C36F15"/>
    <w:rsid w:val="00C37CA7"/>
    <w:rsid w:val="00C402F1"/>
    <w:rsid w:val="00C407FD"/>
    <w:rsid w:val="00C40CDE"/>
    <w:rsid w:val="00C41992"/>
    <w:rsid w:val="00C41E6B"/>
    <w:rsid w:val="00C42944"/>
    <w:rsid w:val="00C42E1D"/>
    <w:rsid w:val="00C4423A"/>
    <w:rsid w:val="00C44274"/>
    <w:rsid w:val="00C446B4"/>
    <w:rsid w:val="00C44959"/>
    <w:rsid w:val="00C44FFC"/>
    <w:rsid w:val="00C45AF4"/>
    <w:rsid w:val="00C45C17"/>
    <w:rsid w:val="00C46825"/>
    <w:rsid w:val="00C47AF6"/>
    <w:rsid w:val="00C50944"/>
    <w:rsid w:val="00C510DE"/>
    <w:rsid w:val="00C513AF"/>
    <w:rsid w:val="00C5187E"/>
    <w:rsid w:val="00C51CF9"/>
    <w:rsid w:val="00C52B97"/>
    <w:rsid w:val="00C53ED9"/>
    <w:rsid w:val="00C54734"/>
    <w:rsid w:val="00C5515E"/>
    <w:rsid w:val="00C552D4"/>
    <w:rsid w:val="00C5590C"/>
    <w:rsid w:val="00C566FC"/>
    <w:rsid w:val="00C5689E"/>
    <w:rsid w:val="00C575D4"/>
    <w:rsid w:val="00C57A15"/>
    <w:rsid w:val="00C60741"/>
    <w:rsid w:val="00C608A9"/>
    <w:rsid w:val="00C60E5C"/>
    <w:rsid w:val="00C616A6"/>
    <w:rsid w:val="00C618FB"/>
    <w:rsid w:val="00C623BD"/>
    <w:rsid w:val="00C6275D"/>
    <w:rsid w:val="00C62A13"/>
    <w:rsid w:val="00C62B6D"/>
    <w:rsid w:val="00C63CC8"/>
    <w:rsid w:val="00C63FCE"/>
    <w:rsid w:val="00C6499C"/>
    <w:rsid w:val="00C65E81"/>
    <w:rsid w:val="00C65F88"/>
    <w:rsid w:val="00C66512"/>
    <w:rsid w:val="00C6658C"/>
    <w:rsid w:val="00C6691B"/>
    <w:rsid w:val="00C66B04"/>
    <w:rsid w:val="00C66D4F"/>
    <w:rsid w:val="00C670A2"/>
    <w:rsid w:val="00C676F5"/>
    <w:rsid w:val="00C6791F"/>
    <w:rsid w:val="00C6795A"/>
    <w:rsid w:val="00C67FD4"/>
    <w:rsid w:val="00C70039"/>
    <w:rsid w:val="00C70191"/>
    <w:rsid w:val="00C706D9"/>
    <w:rsid w:val="00C70907"/>
    <w:rsid w:val="00C70A41"/>
    <w:rsid w:val="00C70B0F"/>
    <w:rsid w:val="00C70BD0"/>
    <w:rsid w:val="00C71081"/>
    <w:rsid w:val="00C71ACE"/>
    <w:rsid w:val="00C71BAE"/>
    <w:rsid w:val="00C71F15"/>
    <w:rsid w:val="00C724E5"/>
    <w:rsid w:val="00C727CF"/>
    <w:rsid w:val="00C72F05"/>
    <w:rsid w:val="00C72FDE"/>
    <w:rsid w:val="00C730F4"/>
    <w:rsid w:val="00C740B6"/>
    <w:rsid w:val="00C74456"/>
    <w:rsid w:val="00C74875"/>
    <w:rsid w:val="00C75760"/>
    <w:rsid w:val="00C75808"/>
    <w:rsid w:val="00C76BB1"/>
    <w:rsid w:val="00C7726D"/>
    <w:rsid w:val="00C772A5"/>
    <w:rsid w:val="00C776D7"/>
    <w:rsid w:val="00C804C5"/>
    <w:rsid w:val="00C81E0E"/>
    <w:rsid w:val="00C81FC4"/>
    <w:rsid w:val="00C82BEB"/>
    <w:rsid w:val="00C82EE4"/>
    <w:rsid w:val="00C83A07"/>
    <w:rsid w:val="00C83D8F"/>
    <w:rsid w:val="00C84596"/>
    <w:rsid w:val="00C851D2"/>
    <w:rsid w:val="00C8533B"/>
    <w:rsid w:val="00C85BF0"/>
    <w:rsid w:val="00C86682"/>
    <w:rsid w:val="00C86AA8"/>
    <w:rsid w:val="00C87193"/>
    <w:rsid w:val="00C871AD"/>
    <w:rsid w:val="00C877B1"/>
    <w:rsid w:val="00C90345"/>
    <w:rsid w:val="00C91C70"/>
    <w:rsid w:val="00C9258B"/>
    <w:rsid w:val="00C92C4A"/>
    <w:rsid w:val="00C932DE"/>
    <w:rsid w:val="00C93331"/>
    <w:rsid w:val="00C93360"/>
    <w:rsid w:val="00C953C6"/>
    <w:rsid w:val="00C95D27"/>
    <w:rsid w:val="00C95F17"/>
    <w:rsid w:val="00C96314"/>
    <w:rsid w:val="00C964A1"/>
    <w:rsid w:val="00C9690D"/>
    <w:rsid w:val="00C97000"/>
    <w:rsid w:val="00C97677"/>
    <w:rsid w:val="00C97B4F"/>
    <w:rsid w:val="00CA0492"/>
    <w:rsid w:val="00CA05FB"/>
    <w:rsid w:val="00CA170D"/>
    <w:rsid w:val="00CA227A"/>
    <w:rsid w:val="00CA2455"/>
    <w:rsid w:val="00CA27EC"/>
    <w:rsid w:val="00CA2CAC"/>
    <w:rsid w:val="00CA2D1F"/>
    <w:rsid w:val="00CA2E17"/>
    <w:rsid w:val="00CA39C7"/>
    <w:rsid w:val="00CA3D4F"/>
    <w:rsid w:val="00CA500B"/>
    <w:rsid w:val="00CA58C3"/>
    <w:rsid w:val="00CA5A5C"/>
    <w:rsid w:val="00CA5E5E"/>
    <w:rsid w:val="00CA69DD"/>
    <w:rsid w:val="00CA6DB2"/>
    <w:rsid w:val="00CA75ED"/>
    <w:rsid w:val="00CA7C0A"/>
    <w:rsid w:val="00CB0283"/>
    <w:rsid w:val="00CB083D"/>
    <w:rsid w:val="00CB0F7D"/>
    <w:rsid w:val="00CB1B9B"/>
    <w:rsid w:val="00CB1C3E"/>
    <w:rsid w:val="00CB2727"/>
    <w:rsid w:val="00CB2978"/>
    <w:rsid w:val="00CB35BA"/>
    <w:rsid w:val="00CB38F7"/>
    <w:rsid w:val="00CB49FB"/>
    <w:rsid w:val="00CB53AF"/>
    <w:rsid w:val="00CB5DB5"/>
    <w:rsid w:val="00CB5E31"/>
    <w:rsid w:val="00CB6F52"/>
    <w:rsid w:val="00CB76EF"/>
    <w:rsid w:val="00CB7938"/>
    <w:rsid w:val="00CC1023"/>
    <w:rsid w:val="00CC1513"/>
    <w:rsid w:val="00CC1589"/>
    <w:rsid w:val="00CC1F3A"/>
    <w:rsid w:val="00CC31DA"/>
    <w:rsid w:val="00CC3A5B"/>
    <w:rsid w:val="00CC4F30"/>
    <w:rsid w:val="00CC50DA"/>
    <w:rsid w:val="00CC54C6"/>
    <w:rsid w:val="00CC609C"/>
    <w:rsid w:val="00CC68DE"/>
    <w:rsid w:val="00CC6953"/>
    <w:rsid w:val="00CC6D0F"/>
    <w:rsid w:val="00CC6E56"/>
    <w:rsid w:val="00CC6EEF"/>
    <w:rsid w:val="00CC7480"/>
    <w:rsid w:val="00CC7637"/>
    <w:rsid w:val="00CD009C"/>
    <w:rsid w:val="00CD0E7B"/>
    <w:rsid w:val="00CD1227"/>
    <w:rsid w:val="00CD12D0"/>
    <w:rsid w:val="00CD2784"/>
    <w:rsid w:val="00CD2FB0"/>
    <w:rsid w:val="00CD3092"/>
    <w:rsid w:val="00CD3478"/>
    <w:rsid w:val="00CD369B"/>
    <w:rsid w:val="00CD3A87"/>
    <w:rsid w:val="00CD451D"/>
    <w:rsid w:val="00CD4DCC"/>
    <w:rsid w:val="00CD5866"/>
    <w:rsid w:val="00CD71A0"/>
    <w:rsid w:val="00CD7304"/>
    <w:rsid w:val="00CD7738"/>
    <w:rsid w:val="00CD788E"/>
    <w:rsid w:val="00CD7A5E"/>
    <w:rsid w:val="00CE0BA7"/>
    <w:rsid w:val="00CE0C12"/>
    <w:rsid w:val="00CE0CD2"/>
    <w:rsid w:val="00CE17D2"/>
    <w:rsid w:val="00CE227F"/>
    <w:rsid w:val="00CE2385"/>
    <w:rsid w:val="00CE2A82"/>
    <w:rsid w:val="00CE2D53"/>
    <w:rsid w:val="00CE34F5"/>
    <w:rsid w:val="00CE3AED"/>
    <w:rsid w:val="00CE3D95"/>
    <w:rsid w:val="00CE3F74"/>
    <w:rsid w:val="00CE4D05"/>
    <w:rsid w:val="00CE4E40"/>
    <w:rsid w:val="00CE51B5"/>
    <w:rsid w:val="00CE6A6B"/>
    <w:rsid w:val="00CF1361"/>
    <w:rsid w:val="00CF1466"/>
    <w:rsid w:val="00CF167A"/>
    <w:rsid w:val="00CF1A5A"/>
    <w:rsid w:val="00CF1EB1"/>
    <w:rsid w:val="00CF3BC4"/>
    <w:rsid w:val="00CF3DC5"/>
    <w:rsid w:val="00CF4DF5"/>
    <w:rsid w:val="00CF5071"/>
    <w:rsid w:val="00CF5232"/>
    <w:rsid w:val="00CF5FF9"/>
    <w:rsid w:val="00CF65FE"/>
    <w:rsid w:val="00CF6CBA"/>
    <w:rsid w:val="00CF7364"/>
    <w:rsid w:val="00CF7879"/>
    <w:rsid w:val="00CF7DB1"/>
    <w:rsid w:val="00CF7E76"/>
    <w:rsid w:val="00D0016E"/>
    <w:rsid w:val="00D003B1"/>
    <w:rsid w:val="00D004EA"/>
    <w:rsid w:val="00D0061E"/>
    <w:rsid w:val="00D01863"/>
    <w:rsid w:val="00D0193D"/>
    <w:rsid w:val="00D01F17"/>
    <w:rsid w:val="00D01F4F"/>
    <w:rsid w:val="00D02103"/>
    <w:rsid w:val="00D022E9"/>
    <w:rsid w:val="00D023B0"/>
    <w:rsid w:val="00D024D6"/>
    <w:rsid w:val="00D02632"/>
    <w:rsid w:val="00D02FF6"/>
    <w:rsid w:val="00D0376D"/>
    <w:rsid w:val="00D04127"/>
    <w:rsid w:val="00D056AF"/>
    <w:rsid w:val="00D06017"/>
    <w:rsid w:val="00D06340"/>
    <w:rsid w:val="00D0654A"/>
    <w:rsid w:val="00D06A5E"/>
    <w:rsid w:val="00D06CC3"/>
    <w:rsid w:val="00D06CC6"/>
    <w:rsid w:val="00D07657"/>
    <w:rsid w:val="00D078F4"/>
    <w:rsid w:val="00D10143"/>
    <w:rsid w:val="00D1021A"/>
    <w:rsid w:val="00D1049F"/>
    <w:rsid w:val="00D10B89"/>
    <w:rsid w:val="00D11311"/>
    <w:rsid w:val="00D1141C"/>
    <w:rsid w:val="00D11940"/>
    <w:rsid w:val="00D12061"/>
    <w:rsid w:val="00D12239"/>
    <w:rsid w:val="00D1260F"/>
    <w:rsid w:val="00D128DB"/>
    <w:rsid w:val="00D136F0"/>
    <w:rsid w:val="00D1400B"/>
    <w:rsid w:val="00D14390"/>
    <w:rsid w:val="00D14A60"/>
    <w:rsid w:val="00D14DD4"/>
    <w:rsid w:val="00D15904"/>
    <w:rsid w:val="00D15A16"/>
    <w:rsid w:val="00D15C3A"/>
    <w:rsid w:val="00D1607F"/>
    <w:rsid w:val="00D1613C"/>
    <w:rsid w:val="00D1614D"/>
    <w:rsid w:val="00D164AE"/>
    <w:rsid w:val="00D1750B"/>
    <w:rsid w:val="00D17940"/>
    <w:rsid w:val="00D17A7C"/>
    <w:rsid w:val="00D17F62"/>
    <w:rsid w:val="00D20000"/>
    <w:rsid w:val="00D2078A"/>
    <w:rsid w:val="00D21226"/>
    <w:rsid w:val="00D21A1A"/>
    <w:rsid w:val="00D22BB4"/>
    <w:rsid w:val="00D22DA7"/>
    <w:rsid w:val="00D236FC"/>
    <w:rsid w:val="00D23A9F"/>
    <w:rsid w:val="00D2409D"/>
    <w:rsid w:val="00D24B7B"/>
    <w:rsid w:val="00D257C4"/>
    <w:rsid w:val="00D25CD3"/>
    <w:rsid w:val="00D25D7F"/>
    <w:rsid w:val="00D25D84"/>
    <w:rsid w:val="00D26005"/>
    <w:rsid w:val="00D26815"/>
    <w:rsid w:val="00D26DEC"/>
    <w:rsid w:val="00D27DD7"/>
    <w:rsid w:val="00D30049"/>
    <w:rsid w:val="00D30261"/>
    <w:rsid w:val="00D306D1"/>
    <w:rsid w:val="00D30AA2"/>
    <w:rsid w:val="00D31898"/>
    <w:rsid w:val="00D31BA8"/>
    <w:rsid w:val="00D31FC7"/>
    <w:rsid w:val="00D32544"/>
    <w:rsid w:val="00D32574"/>
    <w:rsid w:val="00D32738"/>
    <w:rsid w:val="00D32847"/>
    <w:rsid w:val="00D32981"/>
    <w:rsid w:val="00D32AFB"/>
    <w:rsid w:val="00D3305B"/>
    <w:rsid w:val="00D341D3"/>
    <w:rsid w:val="00D3461E"/>
    <w:rsid w:val="00D34666"/>
    <w:rsid w:val="00D349FE"/>
    <w:rsid w:val="00D34C17"/>
    <w:rsid w:val="00D34D60"/>
    <w:rsid w:val="00D3537C"/>
    <w:rsid w:val="00D358AE"/>
    <w:rsid w:val="00D360C8"/>
    <w:rsid w:val="00D3640E"/>
    <w:rsid w:val="00D366B4"/>
    <w:rsid w:val="00D3676A"/>
    <w:rsid w:val="00D36C1F"/>
    <w:rsid w:val="00D36EB7"/>
    <w:rsid w:val="00D3710A"/>
    <w:rsid w:val="00D3781E"/>
    <w:rsid w:val="00D40447"/>
    <w:rsid w:val="00D404BD"/>
    <w:rsid w:val="00D409D0"/>
    <w:rsid w:val="00D41E09"/>
    <w:rsid w:val="00D421DD"/>
    <w:rsid w:val="00D4250A"/>
    <w:rsid w:val="00D426FC"/>
    <w:rsid w:val="00D42CE3"/>
    <w:rsid w:val="00D43748"/>
    <w:rsid w:val="00D45164"/>
    <w:rsid w:val="00D459DF"/>
    <w:rsid w:val="00D45BB5"/>
    <w:rsid w:val="00D45C9B"/>
    <w:rsid w:val="00D461A6"/>
    <w:rsid w:val="00D461DA"/>
    <w:rsid w:val="00D4639E"/>
    <w:rsid w:val="00D47A8F"/>
    <w:rsid w:val="00D47CAE"/>
    <w:rsid w:val="00D50264"/>
    <w:rsid w:val="00D50298"/>
    <w:rsid w:val="00D509A6"/>
    <w:rsid w:val="00D50F3E"/>
    <w:rsid w:val="00D51603"/>
    <w:rsid w:val="00D517C3"/>
    <w:rsid w:val="00D51A9A"/>
    <w:rsid w:val="00D51C93"/>
    <w:rsid w:val="00D5230B"/>
    <w:rsid w:val="00D53261"/>
    <w:rsid w:val="00D53A08"/>
    <w:rsid w:val="00D53AFD"/>
    <w:rsid w:val="00D53EA6"/>
    <w:rsid w:val="00D550EC"/>
    <w:rsid w:val="00D551BA"/>
    <w:rsid w:val="00D55422"/>
    <w:rsid w:val="00D56944"/>
    <w:rsid w:val="00D56B97"/>
    <w:rsid w:val="00D56BAC"/>
    <w:rsid w:val="00D56BDE"/>
    <w:rsid w:val="00D57003"/>
    <w:rsid w:val="00D573C1"/>
    <w:rsid w:val="00D575B5"/>
    <w:rsid w:val="00D57BFE"/>
    <w:rsid w:val="00D604F3"/>
    <w:rsid w:val="00D60CE7"/>
    <w:rsid w:val="00D60E5E"/>
    <w:rsid w:val="00D60F75"/>
    <w:rsid w:val="00D60F8B"/>
    <w:rsid w:val="00D625CF"/>
    <w:rsid w:val="00D6285B"/>
    <w:rsid w:val="00D62BA5"/>
    <w:rsid w:val="00D637AD"/>
    <w:rsid w:val="00D63F2A"/>
    <w:rsid w:val="00D644B7"/>
    <w:rsid w:val="00D64E76"/>
    <w:rsid w:val="00D64F70"/>
    <w:rsid w:val="00D656BB"/>
    <w:rsid w:val="00D6618B"/>
    <w:rsid w:val="00D66340"/>
    <w:rsid w:val="00D66898"/>
    <w:rsid w:val="00D66ABE"/>
    <w:rsid w:val="00D66D88"/>
    <w:rsid w:val="00D675C1"/>
    <w:rsid w:val="00D67826"/>
    <w:rsid w:val="00D67ABB"/>
    <w:rsid w:val="00D67C2B"/>
    <w:rsid w:val="00D7097C"/>
    <w:rsid w:val="00D718D3"/>
    <w:rsid w:val="00D7191F"/>
    <w:rsid w:val="00D71B9E"/>
    <w:rsid w:val="00D725B5"/>
    <w:rsid w:val="00D72859"/>
    <w:rsid w:val="00D73916"/>
    <w:rsid w:val="00D73F30"/>
    <w:rsid w:val="00D754D1"/>
    <w:rsid w:val="00D75A92"/>
    <w:rsid w:val="00D778AF"/>
    <w:rsid w:val="00D7796E"/>
    <w:rsid w:val="00D77A48"/>
    <w:rsid w:val="00D77BBC"/>
    <w:rsid w:val="00D77BBD"/>
    <w:rsid w:val="00D80263"/>
    <w:rsid w:val="00D80EFE"/>
    <w:rsid w:val="00D81346"/>
    <w:rsid w:val="00D814A8"/>
    <w:rsid w:val="00D82148"/>
    <w:rsid w:val="00D82303"/>
    <w:rsid w:val="00D83A20"/>
    <w:rsid w:val="00D83B3D"/>
    <w:rsid w:val="00D83F6F"/>
    <w:rsid w:val="00D84F59"/>
    <w:rsid w:val="00D85B0C"/>
    <w:rsid w:val="00D85C77"/>
    <w:rsid w:val="00D863C7"/>
    <w:rsid w:val="00D86610"/>
    <w:rsid w:val="00D86A17"/>
    <w:rsid w:val="00D86CC4"/>
    <w:rsid w:val="00D86FA9"/>
    <w:rsid w:val="00D875F4"/>
    <w:rsid w:val="00D87779"/>
    <w:rsid w:val="00D87919"/>
    <w:rsid w:val="00D90267"/>
    <w:rsid w:val="00D902DF"/>
    <w:rsid w:val="00D904A0"/>
    <w:rsid w:val="00D90693"/>
    <w:rsid w:val="00D906FE"/>
    <w:rsid w:val="00D907A7"/>
    <w:rsid w:val="00D90B17"/>
    <w:rsid w:val="00D90F73"/>
    <w:rsid w:val="00D9117B"/>
    <w:rsid w:val="00D91369"/>
    <w:rsid w:val="00D91615"/>
    <w:rsid w:val="00D91C64"/>
    <w:rsid w:val="00D91DA0"/>
    <w:rsid w:val="00D92B72"/>
    <w:rsid w:val="00D9326B"/>
    <w:rsid w:val="00D93C7C"/>
    <w:rsid w:val="00D93CCC"/>
    <w:rsid w:val="00D948E8"/>
    <w:rsid w:val="00D950C9"/>
    <w:rsid w:val="00D957C8"/>
    <w:rsid w:val="00D95821"/>
    <w:rsid w:val="00D959DA"/>
    <w:rsid w:val="00D96A6A"/>
    <w:rsid w:val="00D96FE5"/>
    <w:rsid w:val="00D9738B"/>
    <w:rsid w:val="00D97654"/>
    <w:rsid w:val="00D9778D"/>
    <w:rsid w:val="00D97D3F"/>
    <w:rsid w:val="00D97FE5"/>
    <w:rsid w:val="00DA07D4"/>
    <w:rsid w:val="00DA12C9"/>
    <w:rsid w:val="00DA1316"/>
    <w:rsid w:val="00DA179B"/>
    <w:rsid w:val="00DA2007"/>
    <w:rsid w:val="00DA2AEA"/>
    <w:rsid w:val="00DA2C45"/>
    <w:rsid w:val="00DA2D29"/>
    <w:rsid w:val="00DA3C06"/>
    <w:rsid w:val="00DA48E4"/>
    <w:rsid w:val="00DA5427"/>
    <w:rsid w:val="00DA57CA"/>
    <w:rsid w:val="00DA58CF"/>
    <w:rsid w:val="00DA5D92"/>
    <w:rsid w:val="00DA62CA"/>
    <w:rsid w:val="00DA6BDD"/>
    <w:rsid w:val="00DA6CD8"/>
    <w:rsid w:val="00DA6D04"/>
    <w:rsid w:val="00DA6D7A"/>
    <w:rsid w:val="00DA7BBD"/>
    <w:rsid w:val="00DB05C1"/>
    <w:rsid w:val="00DB0FB7"/>
    <w:rsid w:val="00DB11B0"/>
    <w:rsid w:val="00DB24EA"/>
    <w:rsid w:val="00DB2526"/>
    <w:rsid w:val="00DB2557"/>
    <w:rsid w:val="00DB25CA"/>
    <w:rsid w:val="00DB2B70"/>
    <w:rsid w:val="00DB2FCF"/>
    <w:rsid w:val="00DB35C0"/>
    <w:rsid w:val="00DB3A8E"/>
    <w:rsid w:val="00DB3EDD"/>
    <w:rsid w:val="00DB4D33"/>
    <w:rsid w:val="00DB5019"/>
    <w:rsid w:val="00DB5628"/>
    <w:rsid w:val="00DB5A25"/>
    <w:rsid w:val="00DB62A0"/>
    <w:rsid w:val="00DB63D3"/>
    <w:rsid w:val="00DB64D9"/>
    <w:rsid w:val="00DB69D5"/>
    <w:rsid w:val="00DB785A"/>
    <w:rsid w:val="00DC001E"/>
    <w:rsid w:val="00DC015A"/>
    <w:rsid w:val="00DC0EA8"/>
    <w:rsid w:val="00DC1606"/>
    <w:rsid w:val="00DC18CE"/>
    <w:rsid w:val="00DC2CE6"/>
    <w:rsid w:val="00DC2EAF"/>
    <w:rsid w:val="00DC32A0"/>
    <w:rsid w:val="00DC32B6"/>
    <w:rsid w:val="00DC3C15"/>
    <w:rsid w:val="00DC3CD8"/>
    <w:rsid w:val="00DC429A"/>
    <w:rsid w:val="00DC4692"/>
    <w:rsid w:val="00DC4733"/>
    <w:rsid w:val="00DC493F"/>
    <w:rsid w:val="00DC5633"/>
    <w:rsid w:val="00DC59D0"/>
    <w:rsid w:val="00DC650F"/>
    <w:rsid w:val="00DC71E5"/>
    <w:rsid w:val="00DC753C"/>
    <w:rsid w:val="00DC7EC4"/>
    <w:rsid w:val="00DD03F1"/>
    <w:rsid w:val="00DD06C8"/>
    <w:rsid w:val="00DD088F"/>
    <w:rsid w:val="00DD1EE7"/>
    <w:rsid w:val="00DD1FA0"/>
    <w:rsid w:val="00DD2EA3"/>
    <w:rsid w:val="00DD2FA5"/>
    <w:rsid w:val="00DD3562"/>
    <w:rsid w:val="00DD3A04"/>
    <w:rsid w:val="00DD3A3C"/>
    <w:rsid w:val="00DD3B9B"/>
    <w:rsid w:val="00DD5815"/>
    <w:rsid w:val="00DD65B1"/>
    <w:rsid w:val="00DD69C8"/>
    <w:rsid w:val="00DE1237"/>
    <w:rsid w:val="00DE1F53"/>
    <w:rsid w:val="00DE28C1"/>
    <w:rsid w:val="00DE2A7A"/>
    <w:rsid w:val="00DE2D31"/>
    <w:rsid w:val="00DE39F0"/>
    <w:rsid w:val="00DE424C"/>
    <w:rsid w:val="00DE4554"/>
    <w:rsid w:val="00DE47A7"/>
    <w:rsid w:val="00DE4F0B"/>
    <w:rsid w:val="00DE4F16"/>
    <w:rsid w:val="00DE51F3"/>
    <w:rsid w:val="00DE5F24"/>
    <w:rsid w:val="00DE6BEC"/>
    <w:rsid w:val="00DE7CAB"/>
    <w:rsid w:val="00DF0A3C"/>
    <w:rsid w:val="00DF0C24"/>
    <w:rsid w:val="00DF1BE0"/>
    <w:rsid w:val="00DF1C87"/>
    <w:rsid w:val="00DF2500"/>
    <w:rsid w:val="00DF27A1"/>
    <w:rsid w:val="00DF3AEA"/>
    <w:rsid w:val="00DF4B1B"/>
    <w:rsid w:val="00DF4C13"/>
    <w:rsid w:val="00DF4CD0"/>
    <w:rsid w:val="00DF4F25"/>
    <w:rsid w:val="00DF50CB"/>
    <w:rsid w:val="00DF51B6"/>
    <w:rsid w:val="00DF5AE4"/>
    <w:rsid w:val="00DF61E5"/>
    <w:rsid w:val="00DF624F"/>
    <w:rsid w:val="00DF62FA"/>
    <w:rsid w:val="00DF6368"/>
    <w:rsid w:val="00DF6C9C"/>
    <w:rsid w:val="00DF7027"/>
    <w:rsid w:val="00DF70AE"/>
    <w:rsid w:val="00DF7817"/>
    <w:rsid w:val="00DF7A9E"/>
    <w:rsid w:val="00DF7B66"/>
    <w:rsid w:val="00E013A9"/>
    <w:rsid w:val="00E01831"/>
    <w:rsid w:val="00E02285"/>
    <w:rsid w:val="00E02454"/>
    <w:rsid w:val="00E02B62"/>
    <w:rsid w:val="00E02DFF"/>
    <w:rsid w:val="00E0486F"/>
    <w:rsid w:val="00E05B26"/>
    <w:rsid w:val="00E05CFD"/>
    <w:rsid w:val="00E06D52"/>
    <w:rsid w:val="00E0753F"/>
    <w:rsid w:val="00E07CA8"/>
    <w:rsid w:val="00E1006C"/>
    <w:rsid w:val="00E103AD"/>
    <w:rsid w:val="00E10965"/>
    <w:rsid w:val="00E10B13"/>
    <w:rsid w:val="00E10EA5"/>
    <w:rsid w:val="00E115EF"/>
    <w:rsid w:val="00E116BF"/>
    <w:rsid w:val="00E11B62"/>
    <w:rsid w:val="00E11DFB"/>
    <w:rsid w:val="00E11E2C"/>
    <w:rsid w:val="00E12594"/>
    <w:rsid w:val="00E12694"/>
    <w:rsid w:val="00E12716"/>
    <w:rsid w:val="00E12726"/>
    <w:rsid w:val="00E12E7A"/>
    <w:rsid w:val="00E12FEC"/>
    <w:rsid w:val="00E1314A"/>
    <w:rsid w:val="00E13C71"/>
    <w:rsid w:val="00E13F36"/>
    <w:rsid w:val="00E147EB"/>
    <w:rsid w:val="00E14CD1"/>
    <w:rsid w:val="00E15066"/>
    <w:rsid w:val="00E15E03"/>
    <w:rsid w:val="00E171A1"/>
    <w:rsid w:val="00E178A4"/>
    <w:rsid w:val="00E20AAF"/>
    <w:rsid w:val="00E20B50"/>
    <w:rsid w:val="00E20F79"/>
    <w:rsid w:val="00E21D41"/>
    <w:rsid w:val="00E21FBF"/>
    <w:rsid w:val="00E22566"/>
    <w:rsid w:val="00E22CA7"/>
    <w:rsid w:val="00E231CC"/>
    <w:rsid w:val="00E23BE6"/>
    <w:rsid w:val="00E23FD5"/>
    <w:rsid w:val="00E24722"/>
    <w:rsid w:val="00E25817"/>
    <w:rsid w:val="00E25D37"/>
    <w:rsid w:val="00E274D5"/>
    <w:rsid w:val="00E27528"/>
    <w:rsid w:val="00E276FD"/>
    <w:rsid w:val="00E27DC6"/>
    <w:rsid w:val="00E308E2"/>
    <w:rsid w:val="00E3170C"/>
    <w:rsid w:val="00E32787"/>
    <w:rsid w:val="00E32D91"/>
    <w:rsid w:val="00E32F61"/>
    <w:rsid w:val="00E33439"/>
    <w:rsid w:val="00E338E2"/>
    <w:rsid w:val="00E33FAB"/>
    <w:rsid w:val="00E34237"/>
    <w:rsid w:val="00E3456D"/>
    <w:rsid w:val="00E351F2"/>
    <w:rsid w:val="00E35296"/>
    <w:rsid w:val="00E352C3"/>
    <w:rsid w:val="00E356F5"/>
    <w:rsid w:val="00E358A2"/>
    <w:rsid w:val="00E3690E"/>
    <w:rsid w:val="00E36C15"/>
    <w:rsid w:val="00E376C1"/>
    <w:rsid w:val="00E37879"/>
    <w:rsid w:val="00E37FD6"/>
    <w:rsid w:val="00E40697"/>
    <w:rsid w:val="00E41500"/>
    <w:rsid w:val="00E41D3F"/>
    <w:rsid w:val="00E426F1"/>
    <w:rsid w:val="00E42B8F"/>
    <w:rsid w:val="00E430B7"/>
    <w:rsid w:val="00E4330F"/>
    <w:rsid w:val="00E445D7"/>
    <w:rsid w:val="00E44FA0"/>
    <w:rsid w:val="00E4516E"/>
    <w:rsid w:val="00E4517C"/>
    <w:rsid w:val="00E45F19"/>
    <w:rsid w:val="00E46716"/>
    <w:rsid w:val="00E46823"/>
    <w:rsid w:val="00E468F3"/>
    <w:rsid w:val="00E471EA"/>
    <w:rsid w:val="00E4758A"/>
    <w:rsid w:val="00E507D4"/>
    <w:rsid w:val="00E511DB"/>
    <w:rsid w:val="00E51B64"/>
    <w:rsid w:val="00E520A7"/>
    <w:rsid w:val="00E53A61"/>
    <w:rsid w:val="00E5451D"/>
    <w:rsid w:val="00E54950"/>
    <w:rsid w:val="00E5506C"/>
    <w:rsid w:val="00E55185"/>
    <w:rsid w:val="00E55548"/>
    <w:rsid w:val="00E55A9B"/>
    <w:rsid w:val="00E55CDF"/>
    <w:rsid w:val="00E5604C"/>
    <w:rsid w:val="00E574DC"/>
    <w:rsid w:val="00E576FF"/>
    <w:rsid w:val="00E57B9A"/>
    <w:rsid w:val="00E57CFA"/>
    <w:rsid w:val="00E57D39"/>
    <w:rsid w:val="00E62B00"/>
    <w:rsid w:val="00E6364C"/>
    <w:rsid w:val="00E6372C"/>
    <w:rsid w:val="00E64634"/>
    <w:rsid w:val="00E64766"/>
    <w:rsid w:val="00E64A95"/>
    <w:rsid w:val="00E64B03"/>
    <w:rsid w:val="00E64BA0"/>
    <w:rsid w:val="00E64C33"/>
    <w:rsid w:val="00E64F1B"/>
    <w:rsid w:val="00E65059"/>
    <w:rsid w:val="00E650F7"/>
    <w:rsid w:val="00E65347"/>
    <w:rsid w:val="00E656B8"/>
    <w:rsid w:val="00E656BD"/>
    <w:rsid w:val="00E656D7"/>
    <w:rsid w:val="00E6576E"/>
    <w:rsid w:val="00E65910"/>
    <w:rsid w:val="00E65DCF"/>
    <w:rsid w:val="00E66087"/>
    <w:rsid w:val="00E664C4"/>
    <w:rsid w:val="00E66D2E"/>
    <w:rsid w:val="00E66E3E"/>
    <w:rsid w:val="00E66EC9"/>
    <w:rsid w:val="00E67141"/>
    <w:rsid w:val="00E674BF"/>
    <w:rsid w:val="00E6768A"/>
    <w:rsid w:val="00E679C4"/>
    <w:rsid w:val="00E67DB3"/>
    <w:rsid w:val="00E70105"/>
    <w:rsid w:val="00E70189"/>
    <w:rsid w:val="00E71071"/>
    <w:rsid w:val="00E7186A"/>
    <w:rsid w:val="00E723B2"/>
    <w:rsid w:val="00E7245F"/>
    <w:rsid w:val="00E727F3"/>
    <w:rsid w:val="00E72B50"/>
    <w:rsid w:val="00E7305C"/>
    <w:rsid w:val="00E73920"/>
    <w:rsid w:val="00E73FC4"/>
    <w:rsid w:val="00E7434A"/>
    <w:rsid w:val="00E75072"/>
    <w:rsid w:val="00E7564B"/>
    <w:rsid w:val="00E75D03"/>
    <w:rsid w:val="00E76E16"/>
    <w:rsid w:val="00E7762F"/>
    <w:rsid w:val="00E77F30"/>
    <w:rsid w:val="00E80ABD"/>
    <w:rsid w:val="00E80EDD"/>
    <w:rsid w:val="00E81A27"/>
    <w:rsid w:val="00E81C82"/>
    <w:rsid w:val="00E81FCD"/>
    <w:rsid w:val="00E821CE"/>
    <w:rsid w:val="00E82E46"/>
    <w:rsid w:val="00E830E2"/>
    <w:rsid w:val="00E833B2"/>
    <w:rsid w:val="00E83466"/>
    <w:rsid w:val="00E835D3"/>
    <w:rsid w:val="00E83FBA"/>
    <w:rsid w:val="00E84294"/>
    <w:rsid w:val="00E8442F"/>
    <w:rsid w:val="00E8447A"/>
    <w:rsid w:val="00E8467B"/>
    <w:rsid w:val="00E8482B"/>
    <w:rsid w:val="00E84B09"/>
    <w:rsid w:val="00E84B91"/>
    <w:rsid w:val="00E84F54"/>
    <w:rsid w:val="00E85421"/>
    <w:rsid w:val="00E857BE"/>
    <w:rsid w:val="00E86347"/>
    <w:rsid w:val="00E86853"/>
    <w:rsid w:val="00E90D28"/>
    <w:rsid w:val="00E91032"/>
    <w:rsid w:val="00E91230"/>
    <w:rsid w:val="00E91AFF"/>
    <w:rsid w:val="00E92060"/>
    <w:rsid w:val="00E92594"/>
    <w:rsid w:val="00E931C6"/>
    <w:rsid w:val="00E94F42"/>
    <w:rsid w:val="00E95311"/>
    <w:rsid w:val="00E95B1C"/>
    <w:rsid w:val="00E95C9E"/>
    <w:rsid w:val="00E96435"/>
    <w:rsid w:val="00E96A19"/>
    <w:rsid w:val="00E97125"/>
    <w:rsid w:val="00E973AA"/>
    <w:rsid w:val="00E977CD"/>
    <w:rsid w:val="00EA03CF"/>
    <w:rsid w:val="00EA101E"/>
    <w:rsid w:val="00EA27B9"/>
    <w:rsid w:val="00EA2FDB"/>
    <w:rsid w:val="00EA3200"/>
    <w:rsid w:val="00EA385E"/>
    <w:rsid w:val="00EA3F37"/>
    <w:rsid w:val="00EA3FD6"/>
    <w:rsid w:val="00EA509C"/>
    <w:rsid w:val="00EA5105"/>
    <w:rsid w:val="00EA64A7"/>
    <w:rsid w:val="00EA651F"/>
    <w:rsid w:val="00EA71E6"/>
    <w:rsid w:val="00EA74A7"/>
    <w:rsid w:val="00EA7923"/>
    <w:rsid w:val="00EA7C1A"/>
    <w:rsid w:val="00EA7CE3"/>
    <w:rsid w:val="00EA7EEA"/>
    <w:rsid w:val="00EB00B5"/>
    <w:rsid w:val="00EB019D"/>
    <w:rsid w:val="00EB0C33"/>
    <w:rsid w:val="00EB1126"/>
    <w:rsid w:val="00EB12DB"/>
    <w:rsid w:val="00EB2D49"/>
    <w:rsid w:val="00EB355A"/>
    <w:rsid w:val="00EB35BC"/>
    <w:rsid w:val="00EB36F8"/>
    <w:rsid w:val="00EB390C"/>
    <w:rsid w:val="00EB3D2F"/>
    <w:rsid w:val="00EB4F46"/>
    <w:rsid w:val="00EB566D"/>
    <w:rsid w:val="00EB5704"/>
    <w:rsid w:val="00EB5936"/>
    <w:rsid w:val="00EB5B90"/>
    <w:rsid w:val="00EB66F0"/>
    <w:rsid w:val="00EB7076"/>
    <w:rsid w:val="00EB7115"/>
    <w:rsid w:val="00EB7378"/>
    <w:rsid w:val="00EC0590"/>
    <w:rsid w:val="00EC0615"/>
    <w:rsid w:val="00EC09BE"/>
    <w:rsid w:val="00EC1285"/>
    <w:rsid w:val="00EC1EB5"/>
    <w:rsid w:val="00EC244C"/>
    <w:rsid w:val="00EC3224"/>
    <w:rsid w:val="00EC3EEA"/>
    <w:rsid w:val="00EC3F86"/>
    <w:rsid w:val="00EC50BF"/>
    <w:rsid w:val="00EC5BAB"/>
    <w:rsid w:val="00EC6015"/>
    <w:rsid w:val="00EC62D3"/>
    <w:rsid w:val="00EC761F"/>
    <w:rsid w:val="00EC76E2"/>
    <w:rsid w:val="00ED1286"/>
    <w:rsid w:val="00ED21EE"/>
    <w:rsid w:val="00ED250A"/>
    <w:rsid w:val="00ED262B"/>
    <w:rsid w:val="00ED263F"/>
    <w:rsid w:val="00ED2894"/>
    <w:rsid w:val="00ED3858"/>
    <w:rsid w:val="00ED3A51"/>
    <w:rsid w:val="00ED3F5E"/>
    <w:rsid w:val="00ED4AD9"/>
    <w:rsid w:val="00ED4B0B"/>
    <w:rsid w:val="00ED4EFF"/>
    <w:rsid w:val="00ED5376"/>
    <w:rsid w:val="00ED6871"/>
    <w:rsid w:val="00ED7604"/>
    <w:rsid w:val="00ED796B"/>
    <w:rsid w:val="00EE00F0"/>
    <w:rsid w:val="00EE123F"/>
    <w:rsid w:val="00EE158D"/>
    <w:rsid w:val="00EE1752"/>
    <w:rsid w:val="00EE21BE"/>
    <w:rsid w:val="00EE29C8"/>
    <w:rsid w:val="00EE2D35"/>
    <w:rsid w:val="00EE30B7"/>
    <w:rsid w:val="00EE37A1"/>
    <w:rsid w:val="00EE3820"/>
    <w:rsid w:val="00EE448B"/>
    <w:rsid w:val="00EE46A8"/>
    <w:rsid w:val="00EE4D1C"/>
    <w:rsid w:val="00EE4E9E"/>
    <w:rsid w:val="00EE4F1F"/>
    <w:rsid w:val="00EE5659"/>
    <w:rsid w:val="00EE568C"/>
    <w:rsid w:val="00EE5C72"/>
    <w:rsid w:val="00EE5DA8"/>
    <w:rsid w:val="00EE6CD9"/>
    <w:rsid w:val="00EE7613"/>
    <w:rsid w:val="00EE7A94"/>
    <w:rsid w:val="00EF1EE6"/>
    <w:rsid w:val="00EF20C9"/>
    <w:rsid w:val="00EF27DE"/>
    <w:rsid w:val="00EF2952"/>
    <w:rsid w:val="00EF2BD1"/>
    <w:rsid w:val="00EF38D7"/>
    <w:rsid w:val="00EF4B72"/>
    <w:rsid w:val="00EF4D5F"/>
    <w:rsid w:val="00EF50FF"/>
    <w:rsid w:val="00EF57A7"/>
    <w:rsid w:val="00EF57D6"/>
    <w:rsid w:val="00EF59AD"/>
    <w:rsid w:val="00EF5BB7"/>
    <w:rsid w:val="00EF5FEF"/>
    <w:rsid w:val="00EF6096"/>
    <w:rsid w:val="00EF61A9"/>
    <w:rsid w:val="00EF6579"/>
    <w:rsid w:val="00EF69B4"/>
    <w:rsid w:val="00EF6E89"/>
    <w:rsid w:val="00EF7091"/>
    <w:rsid w:val="00EF7682"/>
    <w:rsid w:val="00EF7ACD"/>
    <w:rsid w:val="00EF7C6C"/>
    <w:rsid w:val="00EF7D03"/>
    <w:rsid w:val="00F00598"/>
    <w:rsid w:val="00F00680"/>
    <w:rsid w:val="00F00698"/>
    <w:rsid w:val="00F007BF"/>
    <w:rsid w:val="00F011D1"/>
    <w:rsid w:val="00F020A2"/>
    <w:rsid w:val="00F02508"/>
    <w:rsid w:val="00F029CD"/>
    <w:rsid w:val="00F04788"/>
    <w:rsid w:val="00F059D6"/>
    <w:rsid w:val="00F05FFA"/>
    <w:rsid w:val="00F066EA"/>
    <w:rsid w:val="00F06DDE"/>
    <w:rsid w:val="00F07518"/>
    <w:rsid w:val="00F07BE3"/>
    <w:rsid w:val="00F07C23"/>
    <w:rsid w:val="00F07FF3"/>
    <w:rsid w:val="00F10080"/>
    <w:rsid w:val="00F107C8"/>
    <w:rsid w:val="00F107FC"/>
    <w:rsid w:val="00F118FA"/>
    <w:rsid w:val="00F127F0"/>
    <w:rsid w:val="00F1435E"/>
    <w:rsid w:val="00F14A04"/>
    <w:rsid w:val="00F14B0D"/>
    <w:rsid w:val="00F1568F"/>
    <w:rsid w:val="00F1569C"/>
    <w:rsid w:val="00F156D9"/>
    <w:rsid w:val="00F15B3E"/>
    <w:rsid w:val="00F160B1"/>
    <w:rsid w:val="00F164B6"/>
    <w:rsid w:val="00F166BC"/>
    <w:rsid w:val="00F17C75"/>
    <w:rsid w:val="00F20DD2"/>
    <w:rsid w:val="00F20E57"/>
    <w:rsid w:val="00F20EAA"/>
    <w:rsid w:val="00F210E0"/>
    <w:rsid w:val="00F218BD"/>
    <w:rsid w:val="00F2216C"/>
    <w:rsid w:val="00F222DD"/>
    <w:rsid w:val="00F231BB"/>
    <w:rsid w:val="00F23A80"/>
    <w:rsid w:val="00F23FA8"/>
    <w:rsid w:val="00F2420F"/>
    <w:rsid w:val="00F24257"/>
    <w:rsid w:val="00F249D1"/>
    <w:rsid w:val="00F24F6A"/>
    <w:rsid w:val="00F26C68"/>
    <w:rsid w:val="00F272CA"/>
    <w:rsid w:val="00F30B82"/>
    <w:rsid w:val="00F30F7E"/>
    <w:rsid w:val="00F30FF7"/>
    <w:rsid w:val="00F31E29"/>
    <w:rsid w:val="00F31E30"/>
    <w:rsid w:val="00F31E6A"/>
    <w:rsid w:val="00F32B58"/>
    <w:rsid w:val="00F32EDD"/>
    <w:rsid w:val="00F33363"/>
    <w:rsid w:val="00F34946"/>
    <w:rsid w:val="00F34996"/>
    <w:rsid w:val="00F34FB6"/>
    <w:rsid w:val="00F3569D"/>
    <w:rsid w:val="00F3660A"/>
    <w:rsid w:val="00F36A7E"/>
    <w:rsid w:val="00F37AB3"/>
    <w:rsid w:val="00F4024C"/>
    <w:rsid w:val="00F403B4"/>
    <w:rsid w:val="00F40864"/>
    <w:rsid w:val="00F40AA1"/>
    <w:rsid w:val="00F40FBE"/>
    <w:rsid w:val="00F4148E"/>
    <w:rsid w:val="00F41554"/>
    <w:rsid w:val="00F41910"/>
    <w:rsid w:val="00F41C50"/>
    <w:rsid w:val="00F423C2"/>
    <w:rsid w:val="00F42734"/>
    <w:rsid w:val="00F43A80"/>
    <w:rsid w:val="00F46314"/>
    <w:rsid w:val="00F466D1"/>
    <w:rsid w:val="00F47164"/>
    <w:rsid w:val="00F47299"/>
    <w:rsid w:val="00F4764C"/>
    <w:rsid w:val="00F47684"/>
    <w:rsid w:val="00F50818"/>
    <w:rsid w:val="00F509F9"/>
    <w:rsid w:val="00F50B01"/>
    <w:rsid w:val="00F50B82"/>
    <w:rsid w:val="00F51AEE"/>
    <w:rsid w:val="00F51D11"/>
    <w:rsid w:val="00F525A8"/>
    <w:rsid w:val="00F529A6"/>
    <w:rsid w:val="00F52A94"/>
    <w:rsid w:val="00F537AC"/>
    <w:rsid w:val="00F53E7D"/>
    <w:rsid w:val="00F546D4"/>
    <w:rsid w:val="00F55D76"/>
    <w:rsid w:val="00F564E4"/>
    <w:rsid w:val="00F56E81"/>
    <w:rsid w:val="00F56F06"/>
    <w:rsid w:val="00F56F14"/>
    <w:rsid w:val="00F56F5B"/>
    <w:rsid w:val="00F608CB"/>
    <w:rsid w:val="00F60F8E"/>
    <w:rsid w:val="00F6148E"/>
    <w:rsid w:val="00F6193D"/>
    <w:rsid w:val="00F627AC"/>
    <w:rsid w:val="00F628A9"/>
    <w:rsid w:val="00F6380E"/>
    <w:rsid w:val="00F63F51"/>
    <w:rsid w:val="00F64BB1"/>
    <w:rsid w:val="00F65148"/>
    <w:rsid w:val="00F656B0"/>
    <w:rsid w:val="00F657B2"/>
    <w:rsid w:val="00F65EE7"/>
    <w:rsid w:val="00F664EA"/>
    <w:rsid w:val="00F66F2B"/>
    <w:rsid w:val="00F6720C"/>
    <w:rsid w:val="00F672E4"/>
    <w:rsid w:val="00F67BD0"/>
    <w:rsid w:val="00F70F18"/>
    <w:rsid w:val="00F71169"/>
    <w:rsid w:val="00F71524"/>
    <w:rsid w:val="00F71AE7"/>
    <w:rsid w:val="00F71B6A"/>
    <w:rsid w:val="00F71BE6"/>
    <w:rsid w:val="00F71F66"/>
    <w:rsid w:val="00F72AB1"/>
    <w:rsid w:val="00F72E02"/>
    <w:rsid w:val="00F73763"/>
    <w:rsid w:val="00F73F08"/>
    <w:rsid w:val="00F74972"/>
    <w:rsid w:val="00F75526"/>
    <w:rsid w:val="00F75756"/>
    <w:rsid w:val="00F75C25"/>
    <w:rsid w:val="00F75FCD"/>
    <w:rsid w:val="00F7600D"/>
    <w:rsid w:val="00F76A13"/>
    <w:rsid w:val="00F76CB6"/>
    <w:rsid w:val="00F77B40"/>
    <w:rsid w:val="00F8007E"/>
    <w:rsid w:val="00F80194"/>
    <w:rsid w:val="00F80BE2"/>
    <w:rsid w:val="00F80D7A"/>
    <w:rsid w:val="00F82B3F"/>
    <w:rsid w:val="00F82C18"/>
    <w:rsid w:val="00F83371"/>
    <w:rsid w:val="00F8360D"/>
    <w:rsid w:val="00F8471F"/>
    <w:rsid w:val="00F84C2F"/>
    <w:rsid w:val="00F85423"/>
    <w:rsid w:val="00F856FA"/>
    <w:rsid w:val="00F86009"/>
    <w:rsid w:val="00F86162"/>
    <w:rsid w:val="00F8627C"/>
    <w:rsid w:val="00F86A11"/>
    <w:rsid w:val="00F86EF2"/>
    <w:rsid w:val="00F875B2"/>
    <w:rsid w:val="00F900C6"/>
    <w:rsid w:val="00F90722"/>
    <w:rsid w:val="00F90F99"/>
    <w:rsid w:val="00F915BE"/>
    <w:rsid w:val="00F91AE8"/>
    <w:rsid w:val="00F91F7A"/>
    <w:rsid w:val="00F9325E"/>
    <w:rsid w:val="00F934AC"/>
    <w:rsid w:val="00F934F8"/>
    <w:rsid w:val="00F93A03"/>
    <w:rsid w:val="00F93BF7"/>
    <w:rsid w:val="00F94164"/>
    <w:rsid w:val="00F94239"/>
    <w:rsid w:val="00F948EC"/>
    <w:rsid w:val="00F952AC"/>
    <w:rsid w:val="00F95327"/>
    <w:rsid w:val="00F95620"/>
    <w:rsid w:val="00F9572F"/>
    <w:rsid w:val="00F958B9"/>
    <w:rsid w:val="00F95ADD"/>
    <w:rsid w:val="00F95E90"/>
    <w:rsid w:val="00F96014"/>
    <w:rsid w:val="00F96A2E"/>
    <w:rsid w:val="00F96D5E"/>
    <w:rsid w:val="00F96D68"/>
    <w:rsid w:val="00FA05D3"/>
    <w:rsid w:val="00FA0602"/>
    <w:rsid w:val="00FA0651"/>
    <w:rsid w:val="00FA06E8"/>
    <w:rsid w:val="00FA13B5"/>
    <w:rsid w:val="00FA176B"/>
    <w:rsid w:val="00FA1A54"/>
    <w:rsid w:val="00FA1C05"/>
    <w:rsid w:val="00FA1C1E"/>
    <w:rsid w:val="00FA1D2F"/>
    <w:rsid w:val="00FA1D33"/>
    <w:rsid w:val="00FA2561"/>
    <w:rsid w:val="00FA2DC5"/>
    <w:rsid w:val="00FA2E46"/>
    <w:rsid w:val="00FA42D8"/>
    <w:rsid w:val="00FA50E3"/>
    <w:rsid w:val="00FA534C"/>
    <w:rsid w:val="00FA5871"/>
    <w:rsid w:val="00FA5BFA"/>
    <w:rsid w:val="00FA5E3C"/>
    <w:rsid w:val="00FA6480"/>
    <w:rsid w:val="00FA6A11"/>
    <w:rsid w:val="00FA6EA5"/>
    <w:rsid w:val="00FB00F8"/>
    <w:rsid w:val="00FB0140"/>
    <w:rsid w:val="00FB09EE"/>
    <w:rsid w:val="00FB0A6A"/>
    <w:rsid w:val="00FB0B8E"/>
    <w:rsid w:val="00FB0EA8"/>
    <w:rsid w:val="00FB10AC"/>
    <w:rsid w:val="00FB11C9"/>
    <w:rsid w:val="00FB143E"/>
    <w:rsid w:val="00FB1CFE"/>
    <w:rsid w:val="00FB2284"/>
    <w:rsid w:val="00FB255B"/>
    <w:rsid w:val="00FB25C0"/>
    <w:rsid w:val="00FB2DE7"/>
    <w:rsid w:val="00FB3018"/>
    <w:rsid w:val="00FB33E9"/>
    <w:rsid w:val="00FB365A"/>
    <w:rsid w:val="00FB36FE"/>
    <w:rsid w:val="00FB4DB5"/>
    <w:rsid w:val="00FB5315"/>
    <w:rsid w:val="00FB672A"/>
    <w:rsid w:val="00FB6E00"/>
    <w:rsid w:val="00FB7475"/>
    <w:rsid w:val="00FB762C"/>
    <w:rsid w:val="00FB7C6A"/>
    <w:rsid w:val="00FC06FA"/>
    <w:rsid w:val="00FC19B8"/>
    <w:rsid w:val="00FC1A55"/>
    <w:rsid w:val="00FC2135"/>
    <w:rsid w:val="00FC22A7"/>
    <w:rsid w:val="00FC23DC"/>
    <w:rsid w:val="00FC27E6"/>
    <w:rsid w:val="00FC2DFD"/>
    <w:rsid w:val="00FC3669"/>
    <w:rsid w:val="00FC60DA"/>
    <w:rsid w:val="00FC676F"/>
    <w:rsid w:val="00FC67E6"/>
    <w:rsid w:val="00FC73CC"/>
    <w:rsid w:val="00FD08E6"/>
    <w:rsid w:val="00FD14C6"/>
    <w:rsid w:val="00FD1962"/>
    <w:rsid w:val="00FD251B"/>
    <w:rsid w:val="00FD28C6"/>
    <w:rsid w:val="00FD2B0C"/>
    <w:rsid w:val="00FD4375"/>
    <w:rsid w:val="00FD4409"/>
    <w:rsid w:val="00FD4C2F"/>
    <w:rsid w:val="00FD529E"/>
    <w:rsid w:val="00FD53F6"/>
    <w:rsid w:val="00FD54EA"/>
    <w:rsid w:val="00FD58C5"/>
    <w:rsid w:val="00FD5BC2"/>
    <w:rsid w:val="00FD5C9F"/>
    <w:rsid w:val="00FD6CD6"/>
    <w:rsid w:val="00FE04D0"/>
    <w:rsid w:val="00FE10F4"/>
    <w:rsid w:val="00FE1565"/>
    <w:rsid w:val="00FE22A0"/>
    <w:rsid w:val="00FE3052"/>
    <w:rsid w:val="00FE377A"/>
    <w:rsid w:val="00FE3793"/>
    <w:rsid w:val="00FE4370"/>
    <w:rsid w:val="00FE458E"/>
    <w:rsid w:val="00FE4690"/>
    <w:rsid w:val="00FE509D"/>
    <w:rsid w:val="00FE617E"/>
    <w:rsid w:val="00FE6AD3"/>
    <w:rsid w:val="00FE7414"/>
    <w:rsid w:val="00FE768A"/>
    <w:rsid w:val="00FE7DBE"/>
    <w:rsid w:val="00FE7E0D"/>
    <w:rsid w:val="00FE7F1C"/>
    <w:rsid w:val="00FF06FD"/>
    <w:rsid w:val="00FF0754"/>
    <w:rsid w:val="00FF082C"/>
    <w:rsid w:val="00FF08C5"/>
    <w:rsid w:val="00FF0BC8"/>
    <w:rsid w:val="00FF0DBB"/>
    <w:rsid w:val="00FF167A"/>
    <w:rsid w:val="00FF17F6"/>
    <w:rsid w:val="00FF184C"/>
    <w:rsid w:val="00FF219E"/>
    <w:rsid w:val="00FF2A57"/>
    <w:rsid w:val="00FF2BFF"/>
    <w:rsid w:val="00FF348F"/>
    <w:rsid w:val="00FF3A02"/>
    <w:rsid w:val="00FF3F4D"/>
    <w:rsid w:val="00FF449E"/>
    <w:rsid w:val="00FF615F"/>
    <w:rsid w:val="00FF6185"/>
    <w:rsid w:val="00FF6378"/>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FAEB6-4079-43F1-A5F2-D4982EB8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qFormat="1"/>
    <w:lsdException w:name="envelope return" w:semiHidden="1" w:uiPriority="0" w:unhideWhenUsed="1" w:qFormat="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qFormat="1"/>
    <w:lsdException w:name="Closing" w:semiHidden="1" w:uiPriority="0" w:unhideWhenUsed="1" w:qFormat="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iPriority="0" w:unhideWhenUsed="1" w:qFormat="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style>
  <w:style w:type="paragraph" w:styleId="12">
    <w:name w:val="heading 1"/>
    <w:aliases w:val="OG Heading 1,Caaieiaie aei?ac,çàãîëîâîê 1,caaieiaie 1,Заголовок биораз,Çàãîëîâîê áèîðàç,Заголовок 1 Знак2,Заголовок 1 Знак1 Знак,Заголовок 1 Знак Знак Знак,Заголовок 1 Знак Знак1 Знак,Заголовок 1 Знак Знак2,h1,H1,app heading 1,ITT t1,II+,I"/>
    <w:basedOn w:val="a4"/>
    <w:next w:val="a4"/>
    <w:link w:val="13"/>
    <w:qFormat/>
    <w:rsid w:val="00AB4896"/>
    <w:pPr>
      <w:keepNext/>
      <w:spacing w:after="0" w:line="240" w:lineRule="auto"/>
      <w:outlineLvl w:val="0"/>
    </w:pPr>
    <w:rPr>
      <w:rFonts w:ascii="Times New Roman" w:eastAsia="Times New Roman" w:hAnsi="Times New Roman" w:cs="Times New Roman"/>
      <w:sz w:val="28"/>
      <w:szCs w:val="20"/>
      <w:lang w:eastAsia="ru-RU"/>
    </w:rPr>
  </w:style>
  <w:style w:type="paragraph" w:styleId="22">
    <w:name w:val="heading 2"/>
    <w:aliases w:val="OG Heading 2,Загол2,Çàãîë2,1.1. Caaieiaie 2,1.1. Заголовок 2,Caaie2,Caaieiaie 2 Ciae,h2,h21,5,Заголовок пункта (1.1),222,Reset numbering,H2,2,Heading 2 Hidden,CHS,H2-Heading 2,l2,Header2,22,heading2,list2,A,A.B.C.,list 2,Heading2,Titre 21"/>
    <w:basedOn w:val="a4"/>
    <w:next w:val="a4"/>
    <w:link w:val="23"/>
    <w:uiPriority w:val="99"/>
    <w:unhideWhenUsed/>
    <w:qFormat/>
    <w:rsid w:val="00164E1D"/>
    <w:pPr>
      <w:keepNext/>
      <w:spacing w:before="240" w:after="60" w:line="240" w:lineRule="auto"/>
      <w:outlineLvl w:val="1"/>
    </w:pPr>
    <w:rPr>
      <w:rFonts w:ascii="Cambria" w:eastAsia="Times New Roman" w:hAnsi="Cambria" w:cs="Times New Roman"/>
      <w:b/>
      <w:bCs/>
      <w:i/>
      <w:iCs/>
      <w:sz w:val="28"/>
      <w:szCs w:val="28"/>
      <w:lang w:val="x-none" w:eastAsia="ru-RU"/>
    </w:rPr>
  </w:style>
  <w:style w:type="paragraph" w:styleId="32">
    <w:name w:val="heading 3"/>
    <w:aliases w:val="OG Heading 3,H3,h3,3,Level 1 - 1,h31,h32,h33,h34,h35,h36,h37,h38,h39,h310,h311,h321,h331,h341,h351,h361,h371,h381,h312,h322,h332,h342,h352,h362,h372,h382,h313,h323,h333,h343,h353,h363,h373,h383,h314,h324,h334,h344,h354,h364,h374,h384,h315"/>
    <w:basedOn w:val="a4"/>
    <w:next w:val="a4"/>
    <w:link w:val="33"/>
    <w:unhideWhenUsed/>
    <w:qFormat/>
    <w:rsid w:val="00164E1D"/>
    <w:pPr>
      <w:keepNext/>
      <w:spacing w:before="240" w:after="60" w:line="240" w:lineRule="auto"/>
      <w:outlineLvl w:val="2"/>
    </w:pPr>
    <w:rPr>
      <w:rFonts w:ascii="Cambria" w:eastAsia="Times New Roman" w:hAnsi="Cambria" w:cs="Times New Roman"/>
      <w:b/>
      <w:bCs/>
      <w:sz w:val="26"/>
      <w:szCs w:val="26"/>
      <w:lang w:val="x-none" w:eastAsia="ru-RU"/>
    </w:rPr>
  </w:style>
  <w:style w:type="paragraph" w:styleId="40">
    <w:name w:val="heading 4"/>
    <w:aliases w:val="OG Heading 4,4,I4,l4,heading4,I41,41,l41,heading41,(Shift Ctrl 4),Titre 41,t4.T4,4heading,h4,a.,4 dash,d,4 dash1,d1,31,h41,a.1,4 dash2,d2,32,h42,a.2,4 dash3,d3,33,h43,a.3,4 dash4,d4,34,h44,a.4,Sub sub heading,4 dash5,d5,35,h45,a.5,H4"/>
    <w:basedOn w:val="a4"/>
    <w:next w:val="a4"/>
    <w:link w:val="41"/>
    <w:uiPriority w:val="9"/>
    <w:unhideWhenUsed/>
    <w:qFormat/>
    <w:rsid w:val="009218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0">
    <w:name w:val="heading 5"/>
    <w:aliases w:val="OG Appendix,_Подпункт,H5,PIM 5,ITT t5,PA Pico Section"/>
    <w:basedOn w:val="a4"/>
    <w:next w:val="a4"/>
    <w:link w:val="51"/>
    <w:uiPriority w:val="9"/>
    <w:qFormat/>
    <w:rsid w:val="00164E1D"/>
    <w:pPr>
      <w:spacing w:before="240" w:after="60" w:line="240" w:lineRule="auto"/>
      <w:outlineLvl w:val="4"/>
    </w:pPr>
    <w:rPr>
      <w:rFonts w:ascii="Times New Roman" w:eastAsia="Calibri" w:hAnsi="Times New Roman" w:cs="Times New Roman"/>
      <w:b/>
      <w:bCs/>
      <w:i/>
      <w:iCs/>
      <w:sz w:val="26"/>
      <w:szCs w:val="26"/>
      <w:lang w:eastAsia="ru-RU"/>
    </w:rPr>
  </w:style>
  <w:style w:type="paragraph" w:styleId="60">
    <w:name w:val="heading 6"/>
    <w:aliases w:val="OG Distribution,PIM 6"/>
    <w:basedOn w:val="a4"/>
    <w:next w:val="a4"/>
    <w:link w:val="61"/>
    <w:uiPriority w:val="9"/>
    <w:unhideWhenUsed/>
    <w:qFormat/>
    <w:rsid w:val="00164E1D"/>
    <w:pPr>
      <w:spacing w:before="240" w:after="60" w:line="240" w:lineRule="auto"/>
      <w:outlineLvl w:val="5"/>
    </w:pPr>
    <w:rPr>
      <w:rFonts w:ascii="Times New Roman" w:eastAsia="Times New Roman" w:hAnsi="Times New Roman" w:cs="Times New Roman"/>
      <w:b/>
      <w:bCs/>
      <w:sz w:val="20"/>
      <w:szCs w:val="20"/>
      <w:lang w:val="x-none" w:eastAsia="ru-RU"/>
    </w:rPr>
  </w:style>
  <w:style w:type="paragraph" w:styleId="7">
    <w:name w:val="heading 7"/>
    <w:aliases w:val="PIM 7"/>
    <w:basedOn w:val="a4"/>
    <w:next w:val="a4"/>
    <w:link w:val="70"/>
    <w:uiPriority w:val="9"/>
    <w:unhideWhenUsed/>
    <w:qFormat/>
    <w:rsid w:val="00164E1D"/>
    <w:pPr>
      <w:spacing w:before="240" w:after="60" w:line="240" w:lineRule="auto"/>
      <w:outlineLvl w:val="6"/>
    </w:pPr>
    <w:rPr>
      <w:rFonts w:ascii="Times New Roman" w:eastAsia="Times New Roman" w:hAnsi="Times New Roman" w:cs="Times New Roman"/>
      <w:sz w:val="24"/>
      <w:szCs w:val="24"/>
      <w:lang w:val="x-none" w:eastAsia="ru-RU"/>
    </w:rPr>
  </w:style>
  <w:style w:type="paragraph" w:styleId="8">
    <w:name w:val="heading 8"/>
    <w:basedOn w:val="a4"/>
    <w:next w:val="a4"/>
    <w:link w:val="80"/>
    <w:uiPriority w:val="9"/>
    <w:unhideWhenUsed/>
    <w:qFormat/>
    <w:rsid w:val="00164E1D"/>
    <w:pPr>
      <w:spacing w:before="240" w:after="60" w:line="240" w:lineRule="auto"/>
      <w:outlineLvl w:val="7"/>
    </w:pPr>
    <w:rPr>
      <w:rFonts w:ascii="Times New Roman" w:eastAsia="Times New Roman" w:hAnsi="Times New Roman" w:cs="Times New Roman"/>
      <w:i/>
      <w:iCs/>
      <w:sz w:val="24"/>
      <w:szCs w:val="24"/>
      <w:lang w:val="x-none" w:eastAsia="ru-RU"/>
    </w:rPr>
  </w:style>
  <w:style w:type="paragraph" w:styleId="9">
    <w:name w:val="heading 9"/>
    <w:basedOn w:val="a4"/>
    <w:next w:val="a4"/>
    <w:link w:val="90"/>
    <w:uiPriority w:val="9"/>
    <w:unhideWhenUsed/>
    <w:qFormat/>
    <w:rsid w:val="00164E1D"/>
    <w:pPr>
      <w:spacing w:before="240" w:after="60" w:line="240" w:lineRule="auto"/>
      <w:outlineLvl w:val="8"/>
    </w:pPr>
    <w:rPr>
      <w:rFonts w:ascii="Cambria" w:eastAsia="Times New Roman" w:hAnsi="Cambria" w:cs="Times New Roman"/>
      <w:sz w:val="20"/>
      <w:szCs w:val="20"/>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qFormat/>
    <w:rsid w:val="00AF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it_List1,Абзац списка литеральный,lp1,Bullet List,FooterText,numbered,Paragraphe de liste1,Нумерованый список,List Paragraph1,Нумерованный спиков,Абзац списка для документа,Абзац списка15,4.2.2,List Paragraph,пересисление,Подпись рисунка,1"/>
    <w:basedOn w:val="a4"/>
    <w:link w:val="aa"/>
    <w:uiPriority w:val="34"/>
    <w:qFormat/>
    <w:rsid w:val="00AF27EF"/>
    <w:pPr>
      <w:spacing w:after="200" w:line="276" w:lineRule="auto"/>
      <w:ind w:left="720"/>
      <w:contextualSpacing/>
    </w:pPr>
  </w:style>
  <w:style w:type="paragraph" w:styleId="ab">
    <w:name w:val="No Spacing"/>
    <w:aliases w:val="для таблиц,No Spacing,мой,МОЙ,Без интервала 111,Бес интервала,Текстовая часть,Текстовый,Обычный 1,No Spacing_0,Без интервала11"/>
    <w:link w:val="ac"/>
    <w:uiPriority w:val="1"/>
    <w:qFormat/>
    <w:rsid w:val="0039481A"/>
    <w:pPr>
      <w:suppressAutoHyphens/>
      <w:spacing w:after="0" w:line="240" w:lineRule="auto"/>
    </w:pPr>
    <w:rPr>
      <w:rFonts w:ascii="Times New Roman" w:eastAsia="Arial" w:hAnsi="Times New Roman" w:cs="Times New Roman"/>
      <w:sz w:val="24"/>
      <w:szCs w:val="24"/>
      <w:lang w:eastAsia="ar-SA"/>
    </w:rPr>
  </w:style>
  <w:style w:type="character" w:customStyle="1" w:styleId="13">
    <w:name w:val="Заголовок 1 Знак"/>
    <w:aliases w:val="OG Heading 1 Знак,Caaieiaie aei?ac Знак,çàãîëîâîê 1 Знак,caaieiaie 1 Знак,Заголовок биораз Знак,Çàãîëîâîê áèîðàç Знак,Заголовок 1 Знак2 Знак,Заголовок 1 Знак1 Знак Знак,Заголовок 1 Знак Знак Знак Знак,Заголовок 1 Знак Знак1 Знак Знак"/>
    <w:basedOn w:val="a5"/>
    <w:link w:val="12"/>
    <w:qFormat/>
    <w:rsid w:val="00AB4896"/>
    <w:rPr>
      <w:rFonts w:ascii="Times New Roman" w:eastAsia="Times New Roman" w:hAnsi="Times New Roman" w:cs="Times New Roman"/>
      <w:sz w:val="28"/>
      <w:szCs w:val="20"/>
      <w:lang w:eastAsia="ru-RU"/>
    </w:rPr>
  </w:style>
  <w:style w:type="paragraph" w:styleId="a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4"/>
    <w:link w:val="24"/>
    <w:uiPriority w:val="99"/>
    <w:unhideWhenUsed/>
    <w:qFormat/>
    <w:rsid w:val="00AB4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бычный (веб) Знак2"/>
    <w:aliases w:val="Обычный (веб) Знак1 Знак1,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d"/>
    <w:uiPriority w:val="99"/>
    <w:locked/>
    <w:rsid w:val="00AB4896"/>
    <w:rPr>
      <w:rFonts w:ascii="Times New Roman" w:eastAsia="Times New Roman" w:hAnsi="Times New Roman" w:cs="Times New Roman"/>
      <w:sz w:val="24"/>
      <w:szCs w:val="24"/>
      <w:lang w:eastAsia="ru-RU"/>
    </w:rPr>
  </w:style>
  <w:style w:type="paragraph" w:customStyle="1" w:styleId="14">
    <w:name w:val="Обычный1"/>
    <w:link w:val="1Char"/>
    <w:qFormat/>
    <w:rsid w:val="00C74875"/>
    <w:pPr>
      <w:spacing w:after="0" w:line="276" w:lineRule="auto"/>
    </w:pPr>
    <w:rPr>
      <w:rFonts w:ascii="Arial" w:eastAsia="Arial" w:hAnsi="Arial" w:cs="Arial"/>
      <w:lang w:eastAsia="ru-RU"/>
    </w:rPr>
  </w:style>
  <w:style w:type="character" w:customStyle="1" w:styleId="41">
    <w:name w:val="Заголовок 4 Знак"/>
    <w:aliases w:val="OG Heading 4 Знак,4 Знак,I4 Знак,l4 Знак,heading4 Знак,I41 Знак,41 Знак,l41 Знак,heading41 Знак,(Shift Ctrl 4) Знак,Titre 41 Знак,t4.T4 Знак,4heading Знак,h4 Знак,a. Знак,4 dash Знак,d Знак,4 dash1 Знак,d1 Знак,31 Знак,h41 Знак,a.1 Знак"/>
    <w:basedOn w:val="a5"/>
    <w:link w:val="40"/>
    <w:qFormat/>
    <w:rsid w:val="009218E7"/>
    <w:rPr>
      <w:rFonts w:asciiTheme="majorHAnsi" w:eastAsiaTheme="majorEastAsia" w:hAnsiTheme="majorHAnsi" w:cstheme="majorBidi"/>
      <w:i/>
      <w:iCs/>
      <w:color w:val="2E74B5" w:themeColor="accent1" w:themeShade="BF"/>
    </w:rPr>
  </w:style>
  <w:style w:type="table" w:customStyle="1" w:styleId="15">
    <w:name w:val="Сетка таблицы1"/>
    <w:basedOn w:val="a6"/>
    <w:next w:val="a8"/>
    <w:uiPriority w:val="59"/>
    <w:qFormat/>
    <w:rsid w:val="006E59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Обычный (веб)1 Знак"/>
    <w:aliases w:val="Обычный (Web)1 Знак,Обычный (Web) Знак,Обычный (веб) Знак Знак1,Обычный (веб) Знак Знак1 Знак Знак,Знак Знак Знак Знак Знак Знак,Обычный (Интернет) Знак,Обычный (веб) Знак Знак Знак1 Знак,Знак Знак Знак Знак,Знак Знак2 Знак"/>
    <w:uiPriority w:val="99"/>
    <w:locked/>
    <w:rsid w:val="00052A3F"/>
    <w:rPr>
      <w:rFonts w:ascii="Times New Roman" w:eastAsia="Calibri" w:hAnsi="Times New Roman" w:cs="Times New Roman"/>
      <w:sz w:val="18"/>
      <w:szCs w:val="18"/>
      <w:shd w:val="clear" w:color="auto" w:fill="FFFFFF"/>
    </w:rPr>
  </w:style>
  <w:style w:type="character" w:customStyle="1" w:styleId="ac">
    <w:name w:val="Без интервала Знак"/>
    <w:aliases w:val="для таблиц Знак,No Spacing Знак,мой Знак,МОЙ Знак,Без интервала 111 Знак,Бес интервала Знак,Текстовая часть Знак,Текстовый Знак,Обычный 1 Знак,No Spacing_0 Знак,Без интервала11 Знак"/>
    <w:link w:val="ab"/>
    <w:uiPriority w:val="1"/>
    <w:qFormat/>
    <w:locked/>
    <w:rsid w:val="00052A3F"/>
    <w:rPr>
      <w:rFonts w:ascii="Times New Roman" w:eastAsia="Arial" w:hAnsi="Times New Roman" w:cs="Times New Roman"/>
      <w:sz w:val="24"/>
      <w:szCs w:val="24"/>
      <w:lang w:eastAsia="ar-SA"/>
    </w:rPr>
  </w:style>
  <w:style w:type="character" w:styleId="ae">
    <w:name w:val="annotation reference"/>
    <w:uiPriority w:val="99"/>
    <w:unhideWhenUsed/>
    <w:qFormat/>
    <w:rsid w:val="00821FD4"/>
    <w:rPr>
      <w:sz w:val="16"/>
      <w:szCs w:val="16"/>
    </w:rPr>
  </w:style>
  <w:style w:type="paragraph" w:styleId="af">
    <w:name w:val="annotation text"/>
    <w:basedOn w:val="a4"/>
    <w:link w:val="af0"/>
    <w:uiPriority w:val="99"/>
    <w:unhideWhenUsed/>
    <w:qFormat/>
    <w:rsid w:val="00821FD4"/>
    <w:pPr>
      <w:spacing w:after="200" w:line="276" w:lineRule="auto"/>
    </w:pPr>
    <w:rPr>
      <w:rFonts w:ascii="Calibri" w:eastAsia="Calibri" w:hAnsi="Calibri" w:cs="Times New Roman"/>
      <w:sz w:val="20"/>
      <w:szCs w:val="20"/>
      <w:lang w:val="x-none"/>
    </w:rPr>
  </w:style>
  <w:style w:type="character" w:customStyle="1" w:styleId="af0">
    <w:name w:val="Текст примечания Знак"/>
    <w:basedOn w:val="a5"/>
    <w:link w:val="af"/>
    <w:uiPriority w:val="99"/>
    <w:qFormat/>
    <w:rsid w:val="00821FD4"/>
    <w:rPr>
      <w:rFonts w:ascii="Calibri" w:eastAsia="Calibri" w:hAnsi="Calibri" w:cs="Times New Roman"/>
      <w:sz w:val="20"/>
      <w:szCs w:val="20"/>
      <w:lang w:val="x-none"/>
    </w:rPr>
  </w:style>
  <w:style w:type="paragraph" w:styleId="af1">
    <w:name w:val="annotation subject"/>
    <w:basedOn w:val="af"/>
    <w:next w:val="af"/>
    <w:link w:val="af2"/>
    <w:uiPriority w:val="99"/>
    <w:unhideWhenUsed/>
    <w:qFormat/>
    <w:rsid w:val="00821FD4"/>
    <w:rPr>
      <w:b/>
      <w:bCs/>
    </w:rPr>
  </w:style>
  <w:style w:type="character" w:customStyle="1" w:styleId="af2">
    <w:name w:val="Тема примечания Знак"/>
    <w:basedOn w:val="af0"/>
    <w:link w:val="af1"/>
    <w:uiPriority w:val="99"/>
    <w:qFormat/>
    <w:rsid w:val="00821FD4"/>
    <w:rPr>
      <w:rFonts w:ascii="Calibri" w:eastAsia="Calibri" w:hAnsi="Calibri" w:cs="Times New Roman"/>
      <w:b/>
      <w:bCs/>
      <w:sz w:val="20"/>
      <w:szCs w:val="20"/>
      <w:lang w:val="x-none"/>
    </w:rPr>
  </w:style>
  <w:style w:type="paragraph" w:styleId="af3">
    <w:name w:val="Balloon Text"/>
    <w:basedOn w:val="a4"/>
    <w:link w:val="af4"/>
    <w:uiPriority w:val="99"/>
    <w:unhideWhenUsed/>
    <w:qFormat/>
    <w:rsid w:val="00821FD4"/>
    <w:pPr>
      <w:spacing w:after="0" w:line="240" w:lineRule="auto"/>
    </w:pPr>
    <w:rPr>
      <w:rFonts w:ascii="Segoe UI" w:eastAsia="Calibri" w:hAnsi="Segoe UI" w:cs="Times New Roman"/>
      <w:sz w:val="18"/>
      <w:szCs w:val="18"/>
      <w:lang w:val="x-none"/>
    </w:rPr>
  </w:style>
  <w:style w:type="character" w:customStyle="1" w:styleId="af4">
    <w:name w:val="Текст выноски Знак"/>
    <w:basedOn w:val="a5"/>
    <w:link w:val="af3"/>
    <w:uiPriority w:val="99"/>
    <w:qFormat/>
    <w:rsid w:val="00821FD4"/>
    <w:rPr>
      <w:rFonts w:ascii="Segoe UI" w:eastAsia="Calibri" w:hAnsi="Segoe UI" w:cs="Times New Roman"/>
      <w:sz w:val="18"/>
      <w:szCs w:val="18"/>
      <w:lang w:val="x-none"/>
    </w:rPr>
  </w:style>
  <w:style w:type="paragraph" w:customStyle="1" w:styleId="Pa4">
    <w:name w:val="Pa4"/>
    <w:basedOn w:val="a4"/>
    <w:next w:val="a4"/>
    <w:uiPriority w:val="99"/>
    <w:rsid w:val="00821FD4"/>
    <w:pPr>
      <w:autoSpaceDE w:val="0"/>
      <w:autoSpaceDN w:val="0"/>
      <w:adjustRightInd w:val="0"/>
      <w:spacing w:after="0" w:line="241" w:lineRule="atLeast"/>
    </w:pPr>
    <w:rPr>
      <w:rFonts w:ascii="MetaNormalLFC" w:eastAsia="Calibri" w:hAnsi="MetaNormalLFC" w:cs="Times New Roman"/>
      <w:sz w:val="24"/>
      <w:szCs w:val="24"/>
    </w:rPr>
  </w:style>
  <w:style w:type="character" w:customStyle="1" w:styleId="A60">
    <w:name w:val="A6"/>
    <w:rsid w:val="00821FD4"/>
    <w:rPr>
      <w:rFonts w:cs="MetaNormalLFC"/>
      <w:color w:val="000000"/>
      <w:sz w:val="16"/>
      <w:szCs w:val="16"/>
    </w:rPr>
  </w:style>
  <w:style w:type="character" w:customStyle="1" w:styleId="23">
    <w:name w:val="Заголовок 2 Знак"/>
    <w:aliases w:val="OG Heading 2 Знак,Загол2 Знак,Çàãîë2 Знак,1.1. Caaieiaie 2 Знак,1.1. Заголовок 2 Знак,Caaie2 Знак,Caaieiaie 2 Ciae Знак,h2 Знак1,h21 Знак1,5 Знак1,Заголовок пункта (1.1) Знак1,222 Знак1,Reset numbering Знак1,H2 Знак,2 Знак,CHS Знак"/>
    <w:basedOn w:val="a5"/>
    <w:link w:val="22"/>
    <w:uiPriority w:val="99"/>
    <w:qFormat/>
    <w:rsid w:val="00164E1D"/>
    <w:rPr>
      <w:rFonts w:ascii="Cambria" w:eastAsia="Times New Roman" w:hAnsi="Cambria" w:cs="Times New Roman"/>
      <w:b/>
      <w:bCs/>
      <w:i/>
      <w:iCs/>
      <w:sz w:val="28"/>
      <w:szCs w:val="28"/>
      <w:lang w:val="x-none" w:eastAsia="ru-RU"/>
    </w:rPr>
  </w:style>
  <w:style w:type="character" w:customStyle="1" w:styleId="33">
    <w:name w:val="Заголовок 3 Знак"/>
    <w:aliases w:val="OG Heading 3 Знак,H3 Знак,h3 Знак,3 Знак,Level 1 - 1 Знак,h31 Знак,h32 Знак,h33 Знак,h34 Знак,h35 Знак,h36 Знак,h37 Знак,h38 Знак,h39 Знак,h310 Знак,h311 Знак,h321 Знак,h331 Знак,h341 Знак,h351 Знак,h361 Знак,h371 Знак,h381 Знак"/>
    <w:basedOn w:val="a5"/>
    <w:link w:val="32"/>
    <w:qFormat/>
    <w:rsid w:val="00164E1D"/>
    <w:rPr>
      <w:rFonts w:ascii="Cambria" w:eastAsia="Times New Roman" w:hAnsi="Cambria" w:cs="Times New Roman"/>
      <w:b/>
      <w:bCs/>
      <w:sz w:val="26"/>
      <w:szCs w:val="26"/>
      <w:lang w:val="x-none" w:eastAsia="ru-RU"/>
    </w:rPr>
  </w:style>
  <w:style w:type="character" w:customStyle="1" w:styleId="51">
    <w:name w:val="Заголовок 5 Знак"/>
    <w:aliases w:val="OG Appendix Знак,_Подпункт Знак,H5 Знак,PIM 5 Знак,ITT t5 Знак,PA Pico Section Знак"/>
    <w:basedOn w:val="a5"/>
    <w:link w:val="50"/>
    <w:qFormat/>
    <w:rsid w:val="00164E1D"/>
    <w:rPr>
      <w:rFonts w:ascii="Times New Roman" w:eastAsia="Calibri" w:hAnsi="Times New Roman" w:cs="Times New Roman"/>
      <w:b/>
      <w:bCs/>
      <w:i/>
      <w:iCs/>
      <w:sz w:val="26"/>
      <w:szCs w:val="26"/>
      <w:lang w:eastAsia="ru-RU"/>
    </w:rPr>
  </w:style>
  <w:style w:type="character" w:customStyle="1" w:styleId="61">
    <w:name w:val="Заголовок 6 Знак"/>
    <w:aliases w:val="OG Distribution Знак,PIM 6 Знак"/>
    <w:basedOn w:val="a5"/>
    <w:link w:val="60"/>
    <w:qFormat/>
    <w:rsid w:val="00164E1D"/>
    <w:rPr>
      <w:rFonts w:ascii="Times New Roman" w:eastAsia="Times New Roman" w:hAnsi="Times New Roman" w:cs="Times New Roman"/>
      <w:b/>
      <w:bCs/>
      <w:sz w:val="20"/>
      <w:szCs w:val="20"/>
      <w:lang w:val="x-none" w:eastAsia="ru-RU"/>
    </w:rPr>
  </w:style>
  <w:style w:type="character" w:customStyle="1" w:styleId="70">
    <w:name w:val="Заголовок 7 Знак"/>
    <w:aliases w:val="PIM 7 Знак"/>
    <w:basedOn w:val="a5"/>
    <w:link w:val="7"/>
    <w:qFormat/>
    <w:rsid w:val="00164E1D"/>
    <w:rPr>
      <w:rFonts w:ascii="Times New Roman" w:eastAsia="Times New Roman" w:hAnsi="Times New Roman" w:cs="Times New Roman"/>
      <w:sz w:val="24"/>
      <w:szCs w:val="24"/>
      <w:lang w:val="x-none" w:eastAsia="ru-RU"/>
    </w:rPr>
  </w:style>
  <w:style w:type="character" w:customStyle="1" w:styleId="80">
    <w:name w:val="Заголовок 8 Знак"/>
    <w:basedOn w:val="a5"/>
    <w:link w:val="8"/>
    <w:qFormat/>
    <w:rsid w:val="00164E1D"/>
    <w:rPr>
      <w:rFonts w:ascii="Times New Roman" w:eastAsia="Times New Roman" w:hAnsi="Times New Roman" w:cs="Times New Roman"/>
      <w:i/>
      <w:iCs/>
      <w:sz w:val="24"/>
      <w:szCs w:val="24"/>
      <w:lang w:val="x-none" w:eastAsia="ru-RU"/>
    </w:rPr>
  </w:style>
  <w:style w:type="character" w:customStyle="1" w:styleId="90">
    <w:name w:val="Заголовок 9 Знак"/>
    <w:basedOn w:val="a5"/>
    <w:link w:val="9"/>
    <w:qFormat/>
    <w:rsid w:val="00164E1D"/>
    <w:rPr>
      <w:rFonts w:ascii="Cambria" w:eastAsia="Times New Roman" w:hAnsi="Cambria" w:cs="Times New Roman"/>
      <w:sz w:val="20"/>
      <w:szCs w:val="20"/>
      <w:lang w:val="x-none" w:eastAsia="ru-RU"/>
    </w:rPr>
  </w:style>
  <w:style w:type="paragraph" w:customStyle="1" w:styleId="ConsPlusNormal">
    <w:name w:val="ConsPlusNormal"/>
    <w:link w:val="ConsPlusNormal0"/>
    <w:uiPriority w:val="99"/>
    <w:qFormat/>
    <w:rsid w:val="00164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164E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Title"/>
    <w:aliases w:val="РЖДС"/>
    <w:basedOn w:val="a4"/>
    <w:link w:val="17"/>
    <w:uiPriority w:val="99"/>
    <w:qFormat/>
    <w:rsid w:val="00164E1D"/>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aliases w:val="РЖДС Знак"/>
    <w:basedOn w:val="a5"/>
    <w:uiPriority w:val="99"/>
    <w:qFormat/>
    <w:rsid w:val="00164E1D"/>
    <w:rPr>
      <w:rFonts w:asciiTheme="majorHAnsi" w:eastAsiaTheme="majorEastAsia" w:hAnsiTheme="majorHAnsi" w:cstheme="majorBidi"/>
      <w:spacing w:val="-10"/>
      <w:kern w:val="28"/>
      <w:sz w:val="56"/>
      <w:szCs w:val="56"/>
    </w:rPr>
  </w:style>
  <w:style w:type="paragraph" w:customStyle="1" w:styleId="ConsPlusNonformat">
    <w:name w:val="ConsPlusNonformat"/>
    <w:uiPriority w:val="99"/>
    <w:qFormat/>
    <w:rsid w:val="00164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header"/>
    <w:aliases w:val="Название 2,Название 2 Знак,Heder,Titul,??????? ??????????,I.L.T.,Aa?oiee eieiioeooe1,Знак3,Верхний колонтитул1,Linie,header,Знак15"/>
    <w:basedOn w:val="a4"/>
    <w:link w:val="af8"/>
    <w:uiPriority w:val="99"/>
    <w:qFormat/>
    <w:rsid w:val="00164E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aliases w:val="Название 2 Знак1,Название 2 Знак Знак,Heder Знак,Titul Знак,??????? ?????????? Знак,I.L.T. Знак,Aa?oiee eieiioeooe1 Знак,Знак3 Знак,Верхний колонтитул1 Знак,Linie Знак,header Знак,Знак15 Знак"/>
    <w:basedOn w:val="a5"/>
    <w:link w:val="af7"/>
    <w:uiPriority w:val="99"/>
    <w:qFormat/>
    <w:rsid w:val="00164E1D"/>
    <w:rPr>
      <w:rFonts w:ascii="Times New Roman" w:eastAsia="Times New Roman" w:hAnsi="Times New Roman" w:cs="Times New Roman"/>
      <w:sz w:val="24"/>
      <w:szCs w:val="24"/>
      <w:lang w:eastAsia="ru-RU"/>
    </w:rPr>
  </w:style>
  <w:style w:type="character" w:styleId="af9">
    <w:name w:val="page number"/>
    <w:basedOn w:val="a5"/>
    <w:uiPriority w:val="99"/>
    <w:qFormat/>
    <w:rsid w:val="00164E1D"/>
  </w:style>
  <w:style w:type="paragraph" w:styleId="afa">
    <w:name w:val="footer"/>
    <w:aliases w:val="Знак3 Знак Знак, Знак16"/>
    <w:basedOn w:val="a4"/>
    <w:link w:val="afb"/>
    <w:uiPriority w:val="99"/>
    <w:rsid w:val="00164E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aliases w:val="Знак3 Знак Знак Знак, Знак16 Знак"/>
    <w:basedOn w:val="a5"/>
    <w:link w:val="afa"/>
    <w:uiPriority w:val="99"/>
    <w:qFormat/>
    <w:rsid w:val="00164E1D"/>
    <w:rPr>
      <w:rFonts w:ascii="Times New Roman" w:eastAsia="Times New Roman" w:hAnsi="Times New Roman" w:cs="Times New Roman"/>
      <w:sz w:val="24"/>
      <w:szCs w:val="24"/>
      <w:lang w:eastAsia="ru-RU"/>
    </w:rPr>
  </w:style>
  <w:style w:type="character" w:styleId="afc">
    <w:name w:val="Hyperlink"/>
    <w:aliases w:val="%Hyperlink"/>
    <w:basedOn w:val="a5"/>
    <w:uiPriority w:val="99"/>
    <w:qFormat/>
    <w:rsid w:val="00164E1D"/>
    <w:rPr>
      <w:color w:val="0000FF"/>
      <w:u w:val="single"/>
    </w:rPr>
  </w:style>
  <w:style w:type="paragraph" w:customStyle="1" w:styleId="ConsNormal">
    <w:name w:val="ConsNormal"/>
    <w:link w:val="ConsNormal0"/>
    <w:uiPriority w:val="99"/>
    <w:qFormat/>
    <w:rsid w:val="00164E1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164E1D"/>
    <w:pPr>
      <w:widowControl w:val="0"/>
      <w:spacing w:after="0" w:line="240" w:lineRule="auto"/>
      <w:ind w:right="19772"/>
    </w:pPr>
    <w:rPr>
      <w:rFonts w:ascii="Arial" w:eastAsia="Times New Roman" w:hAnsi="Arial" w:cs="Times New Roman"/>
      <w:b/>
      <w:snapToGrid w:val="0"/>
      <w:sz w:val="16"/>
      <w:szCs w:val="20"/>
      <w:lang w:eastAsia="ru-RU"/>
    </w:rPr>
  </w:style>
  <w:style w:type="character" w:customStyle="1" w:styleId="17">
    <w:name w:val="Название Знак1"/>
    <w:aliases w:val="РЖДС Знак1"/>
    <w:basedOn w:val="a5"/>
    <w:link w:val="af5"/>
    <w:rsid w:val="00164E1D"/>
    <w:rPr>
      <w:rFonts w:ascii="Times New Roman" w:eastAsia="Times New Roman" w:hAnsi="Times New Roman" w:cs="Times New Roman"/>
      <w:b/>
      <w:sz w:val="28"/>
      <w:szCs w:val="20"/>
      <w:lang w:eastAsia="ru-RU"/>
    </w:rPr>
  </w:style>
  <w:style w:type="character" w:customStyle="1" w:styleId="ConsNormal0">
    <w:name w:val="ConsNormal Знак"/>
    <w:basedOn w:val="a5"/>
    <w:link w:val="ConsNormal"/>
    <w:qFormat/>
    <w:rsid w:val="00164E1D"/>
    <w:rPr>
      <w:rFonts w:ascii="Arial" w:eastAsia="Times New Roman" w:hAnsi="Arial" w:cs="Times New Roman"/>
      <w:snapToGrid w:val="0"/>
      <w:sz w:val="20"/>
      <w:szCs w:val="20"/>
      <w:lang w:eastAsia="ru-RU"/>
    </w:rPr>
  </w:style>
  <w:style w:type="character" w:customStyle="1" w:styleId="ConsPlusNormal0">
    <w:name w:val="ConsPlusNormal Знак"/>
    <w:basedOn w:val="a5"/>
    <w:link w:val="ConsPlusNormal"/>
    <w:qFormat/>
    <w:locked/>
    <w:rsid w:val="00164E1D"/>
    <w:rPr>
      <w:rFonts w:ascii="Arial" w:eastAsia="Times New Roman" w:hAnsi="Arial" w:cs="Arial"/>
      <w:sz w:val="20"/>
      <w:szCs w:val="20"/>
      <w:lang w:eastAsia="ru-RU"/>
    </w:rPr>
  </w:style>
  <w:style w:type="paragraph" w:styleId="afd">
    <w:name w:val="Body Text Indent"/>
    <w:aliases w:val="текст,Знак1"/>
    <w:basedOn w:val="a4"/>
    <w:link w:val="afe"/>
    <w:qFormat/>
    <w:rsid w:val="00164E1D"/>
    <w:pPr>
      <w:tabs>
        <w:tab w:val="left" w:pos="851"/>
      </w:tabs>
      <w:autoSpaceDE w:val="0"/>
      <w:autoSpaceDN w:val="0"/>
      <w:spacing w:after="0" w:line="240" w:lineRule="auto"/>
      <w:jc w:val="both"/>
    </w:pPr>
    <w:rPr>
      <w:rFonts w:ascii="Times New Roman" w:eastAsia="Calibri" w:hAnsi="Times New Roman" w:cs="Times New Roman"/>
      <w:sz w:val="26"/>
      <w:szCs w:val="26"/>
      <w:lang w:eastAsia="ru-RU"/>
    </w:rPr>
  </w:style>
  <w:style w:type="character" w:customStyle="1" w:styleId="afe">
    <w:name w:val="Основной текст с отступом Знак"/>
    <w:aliases w:val="текст Знак,Знак1 Знак"/>
    <w:basedOn w:val="a5"/>
    <w:link w:val="afd"/>
    <w:rsid w:val="00164E1D"/>
    <w:rPr>
      <w:rFonts w:ascii="Times New Roman" w:eastAsia="Calibri" w:hAnsi="Times New Roman" w:cs="Times New Roman"/>
      <w:sz w:val="26"/>
      <w:szCs w:val="26"/>
      <w:lang w:eastAsia="ru-RU"/>
    </w:rPr>
  </w:style>
  <w:style w:type="paragraph" w:customStyle="1" w:styleId="18">
    <w:name w:val="Без интервала1"/>
    <w:aliases w:val="Без интервал,Основной,Основа,Без интервала9"/>
    <w:link w:val="NoSpacingChar"/>
    <w:qFormat/>
    <w:rsid w:val="00164E1D"/>
    <w:pPr>
      <w:spacing w:after="0" w:line="240" w:lineRule="auto"/>
    </w:pPr>
    <w:rPr>
      <w:rFonts w:ascii="Calibri" w:eastAsia="Times New Roman" w:hAnsi="Calibri" w:cs="Times New Roman"/>
    </w:rPr>
  </w:style>
  <w:style w:type="character" w:customStyle="1" w:styleId="NoSpacingChar">
    <w:name w:val="No Spacing Char"/>
    <w:aliases w:val="для таблиц Char"/>
    <w:basedOn w:val="a5"/>
    <w:link w:val="18"/>
    <w:qFormat/>
    <w:locked/>
    <w:rsid w:val="00164E1D"/>
    <w:rPr>
      <w:rFonts w:ascii="Calibri" w:eastAsia="Times New Roman" w:hAnsi="Calibri" w:cs="Times New Roman"/>
    </w:rPr>
  </w:style>
  <w:style w:type="paragraph" w:styleId="34">
    <w:name w:val="Body Text Indent 3"/>
    <w:basedOn w:val="a4"/>
    <w:link w:val="35"/>
    <w:qFormat/>
    <w:rsid w:val="00164E1D"/>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5"/>
    <w:link w:val="34"/>
    <w:qFormat/>
    <w:rsid w:val="00164E1D"/>
    <w:rPr>
      <w:rFonts w:ascii="Times New Roman" w:eastAsia="Calibri" w:hAnsi="Times New Roman" w:cs="Times New Roman"/>
      <w:sz w:val="16"/>
      <w:szCs w:val="16"/>
      <w:lang w:eastAsia="ru-RU"/>
    </w:rPr>
  </w:style>
  <w:style w:type="paragraph" w:customStyle="1" w:styleId="ConsNonformat">
    <w:name w:val="ConsNonformat"/>
    <w:link w:val="ConsNonformat0"/>
    <w:qFormat/>
    <w:rsid w:val="00164E1D"/>
    <w:pPr>
      <w:widowControl w:val="0"/>
      <w:snapToGrid w:val="0"/>
      <w:spacing w:after="0" w:line="240" w:lineRule="auto"/>
      <w:ind w:right="19772"/>
    </w:pPr>
    <w:rPr>
      <w:rFonts w:ascii="Courier New" w:eastAsia="Calibri" w:hAnsi="Courier New" w:cs="Times New Roman"/>
      <w:lang w:eastAsia="ru-RU"/>
    </w:rPr>
  </w:style>
  <w:style w:type="character" w:customStyle="1" w:styleId="ConsNonformat0">
    <w:name w:val="ConsNonformat Знак"/>
    <w:link w:val="ConsNonformat"/>
    <w:locked/>
    <w:rsid w:val="00164E1D"/>
    <w:rPr>
      <w:rFonts w:ascii="Courier New" w:eastAsia="Calibri" w:hAnsi="Courier New" w:cs="Times New Roman"/>
      <w:lang w:eastAsia="ru-RU"/>
    </w:rPr>
  </w:style>
  <w:style w:type="character" w:customStyle="1" w:styleId="aff">
    <w:name w:val="Гипертекстовая ссылка"/>
    <w:basedOn w:val="a5"/>
    <w:qFormat/>
    <w:rsid w:val="00164E1D"/>
    <w:rPr>
      <w:color w:val="106BBE"/>
    </w:rPr>
  </w:style>
  <w:style w:type="paragraph" w:styleId="aff0">
    <w:name w:val="endnote text"/>
    <w:basedOn w:val="a4"/>
    <w:link w:val="aff1"/>
    <w:uiPriority w:val="99"/>
    <w:qFormat/>
    <w:rsid w:val="00164E1D"/>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5"/>
    <w:link w:val="aff0"/>
    <w:uiPriority w:val="99"/>
    <w:qFormat/>
    <w:rsid w:val="00164E1D"/>
    <w:rPr>
      <w:rFonts w:ascii="Times New Roman" w:eastAsia="Times New Roman" w:hAnsi="Times New Roman" w:cs="Times New Roman"/>
      <w:sz w:val="20"/>
      <w:szCs w:val="20"/>
      <w:lang w:eastAsia="ru-RU"/>
    </w:rPr>
  </w:style>
  <w:style w:type="character" w:styleId="aff2">
    <w:name w:val="endnote reference"/>
    <w:basedOn w:val="a5"/>
    <w:uiPriority w:val="99"/>
    <w:rsid w:val="00164E1D"/>
    <w:rPr>
      <w:vertAlign w:val="superscript"/>
    </w:rPr>
  </w:style>
  <w:style w:type="paragraph" w:styleId="aff3">
    <w:name w:val="footnote text"/>
    <w:aliases w:val="Знак4 Знак,Текст сноски Знак Знак,Знак4 Знак1,Знак4,Знак4 Знак Знак Знак2,Текст сноски Знак Знак1, Знак4 Знак,Footnote Text Char,Footnote Text Char Знак, Знак4 Знак1, Знак4, Знак8 Знак Знак, Знак8 Знак, Знак8, Знак6 Знак,Знак6 Знак,Знак8"/>
    <w:basedOn w:val="a4"/>
    <w:link w:val="aff4"/>
    <w:uiPriority w:val="99"/>
    <w:qFormat/>
    <w:rsid w:val="00164E1D"/>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aliases w:val="Знак4 Знак Знак,Текст сноски Знак Знак Знак,Знак4 Знак1 Знак,Знак4 Знак2,Знак4 Знак Знак Знак2 Знак,Текст сноски Знак Знак1 Знак, Знак4 Знак Знак,Footnote Text Char Знак1,Footnote Text Char Знак Знак, Знак4 Знак1 Знак, Знак4 Знак2"/>
    <w:basedOn w:val="a5"/>
    <w:link w:val="aff3"/>
    <w:uiPriority w:val="99"/>
    <w:qFormat/>
    <w:rsid w:val="00164E1D"/>
    <w:rPr>
      <w:rFonts w:ascii="Times New Roman" w:eastAsia="Times New Roman" w:hAnsi="Times New Roman" w:cs="Times New Roman"/>
      <w:sz w:val="20"/>
      <w:szCs w:val="20"/>
      <w:lang w:eastAsia="ru-RU"/>
    </w:rPr>
  </w:style>
  <w:style w:type="character" w:styleId="aff5">
    <w:name w:val="footnote reference"/>
    <w:aliases w:val="Ссылка на сноску 45,fr,Used by Word for Help footnote symbols,Знак сноски 1,Знак сноски-FN,Ciae niinee-FN,Referencia nota al pie,SUPERS,Footnote Reference_LVL6,Footnote Reference Number,C26 Footnote Number,Footnote Reference_LVL61"/>
    <w:basedOn w:val="a5"/>
    <w:uiPriority w:val="99"/>
    <w:qFormat/>
    <w:rsid w:val="00164E1D"/>
    <w:rPr>
      <w:vertAlign w:val="superscript"/>
    </w:rPr>
  </w:style>
  <w:style w:type="paragraph" w:customStyle="1" w:styleId="19">
    <w:name w:val="Знак Знак1"/>
    <w:basedOn w:val="a4"/>
    <w:rsid w:val="00164E1D"/>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Subtitle"/>
    <w:basedOn w:val="a4"/>
    <w:next w:val="a4"/>
    <w:link w:val="aff7"/>
    <w:uiPriority w:val="99"/>
    <w:qFormat/>
    <w:rsid w:val="00164E1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7">
    <w:name w:val="Подзаголовок Знак"/>
    <w:basedOn w:val="a5"/>
    <w:link w:val="aff6"/>
    <w:uiPriority w:val="99"/>
    <w:qFormat/>
    <w:rsid w:val="00164E1D"/>
    <w:rPr>
      <w:rFonts w:ascii="Cambria" w:eastAsia="Times New Roman" w:hAnsi="Cambria" w:cs="Times New Roman"/>
      <w:sz w:val="24"/>
      <w:szCs w:val="24"/>
      <w:lang w:val="x-none" w:eastAsia="ru-RU"/>
    </w:rPr>
  </w:style>
  <w:style w:type="character" w:styleId="aff8">
    <w:name w:val="Strong"/>
    <w:uiPriority w:val="22"/>
    <w:qFormat/>
    <w:rsid w:val="00164E1D"/>
    <w:rPr>
      <w:b/>
      <w:bCs/>
    </w:rPr>
  </w:style>
  <w:style w:type="character" w:styleId="aff9">
    <w:name w:val="Emphasis"/>
    <w:qFormat/>
    <w:rsid w:val="00164E1D"/>
    <w:rPr>
      <w:rFonts w:ascii="Calibri" w:hAnsi="Calibri"/>
      <w:b/>
      <w:i/>
      <w:iCs/>
    </w:rPr>
  </w:style>
  <w:style w:type="paragraph" w:styleId="25">
    <w:name w:val="Quote"/>
    <w:basedOn w:val="a4"/>
    <w:next w:val="a4"/>
    <w:link w:val="26"/>
    <w:uiPriority w:val="29"/>
    <w:qFormat/>
    <w:rsid w:val="00164E1D"/>
    <w:pPr>
      <w:spacing w:after="0" w:line="240" w:lineRule="auto"/>
    </w:pPr>
    <w:rPr>
      <w:rFonts w:ascii="Times New Roman" w:eastAsia="Times New Roman" w:hAnsi="Times New Roman" w:cs="Times New Roman"/>
      <w:i/>
      <w:sz w:val="24"/>
      <w:szCs w:val="24"/>
      <w:lang w:val="x-none" w:eastAsia="ru-RU"/>
    </w:rPr>
  </w:style>
  <w:style w:type="character" w:customStyle="1" w:styleId="26">
    <w:name w:val="Цитата 2 Знак"/>
    <w:basedOn w:val="a5"/>
    <w:link w:val="25"/>
    <w:uiPriority w:val="29"/>
    <w:rsid w:val="00164E1D"/>
    <w:rPr>
      <w:rFonts w:ascii="Times New Roman" w:eastAsia="Times New Roman" w:hAnsi="Times New Roman" w:cs="Times New Roman"/>
      <w:i/>
      <w:sz w:val="24"/>
      <w:szCs w:val="24"/>
      <w:lang w:val="x-none" w:eastAsia="ru-RU"/>
    </w:rPr>
  </w:style>
  <w:style w:type="paragraph" w:styleId="affa">
    <w:name w:val="Intense Quote"/>
    <w:basedOn w:val="a4"/>
    <w:next w:val="a4"/>
    <w:link w:val="affb"/>
    <w:uiPriority w:val="30"/>
    <w:qFormat/>
    <w:rsid w:val="00164E1D"/>
    <w:pPr>
      <w:spacing w:after="0" w:line="240" w:lineRule="auto"/>
      <w:ind w:left="720" w:right="720"/>
    </w:pPr>
    <w:rPr>
      <w:rFonts w:ascii="Times New Roman" w:eastAsia="Times New Roman" w:hAnsi="Times New Roman" w:cs="Times New Roman"/>
      <w:b/>
      <w:i/>
      <w:sz w:val="24"/>
      <w:szCs w:val="20"/>
      <w:lang w:val="x-none" w:eastAsia="ru-RU"/>
    </w:rPr>
  </w:style>
  <w:style w:type="character" w:customStyle="1" w:styleId="affb">
    <w:name w:val="Выделенная цитата Знак"/>
    <w:basedOn w:val="a5"/>
    <w:link w:val="affa"/>
    <w:uiPriority w:val="30"/>
    <w:rsid w:val="00164E1D"/>
    <w:rPr>
      <w:rFonts w:ascii="Times New Roman" w:eastAsia="Times New Roman" w:hAnsi="Times New Roman" w:cs="Times New Roman"/>
      <w:b/>
      <w:i/>
      <w:sz w:val="24"/>
      <w:szCs w:val="20"/>
      <w:lang w:val="x-none" w:eastAsia="ru-RU"/>
    </w:rPr>
  </w:style>
  <w:style w:type="character" w:styleId="affc">
    <w:name w:val="Subtle Emphasis"/>
    <w:qFormat/>
    <w:rsid w:val="00164E1D"/>
    <w:rPr>
      <w:i/>
      <w:color w:val="5A5A5A"/>
    </w:rPr>
  </w:style>
  <w:style w:type="character" w:styleId="affd">
    <w:name w:val="Intense Emphasis"/>
    <w:uiPriority w:val="21"/>
    <w:qFormat/>
    <w:rsid w:val="00164E1D"/>
    <w:rPr>
      <w:b/>
      <w:i/>
      <w:sz w:val="24"/>
      <w:szCs w:val="24"/>
      <w:u w:val="single"/>
    </w:rPr>
  </w:style>
  <w:style w:type="character" w:styleId="affe">
    <w:name w:val="Subtle Reference"/>
    <w:uiPriority w:val="31"/>
    <w:qFormat/>
    <w:rsid w:val="00164E1D"/>
    <w:rPr>
      <w:sz w:val="24"/>
      <w:szCs w:val="24"/>
      <w:u w:val="single"/>
    </w:rPr>
  </w:style>
  <w:style w:type="character" w:styleId="afff">
    <w:name w:val="Intense Reference"/>
    <w:uiPriority w:val="32"/>
    <w:qFormat/>
    <w:rsid w:val="00164E1D"/>
    <w:rPr>
      <w:b/>
      <w:sz w:val="24"/>
      <w:u w:val="single"/>
    </w:rPr>
  </w:style>
  <w:style w:type="character" w:styleId="afff0">
    <w:name w:val="Book Title"/>
    <w:uiPriority w:val="33"/>
    <w:qFormat/>
    <w:rsid w:val="00164E1D"/>
    <w:rPr>
      <w:rFonts w:ascii="Cambria" w:eastAsia="Times New Roman" w:hAnsi="Cambria"/>
      <w:b/>
      <w:i/>
      <w:sz w:val="24"/>
      <w:szCs w:val="24"/>
    </w:rPr>
  </w:style>
  <w:style w:type="paragraph" w:styleId="afff1">
    <w:name w:val="TOC Heading"/>
    <w:basedOn w:val="12"/>
    <w:next w:val="a4"/>
    <w:uiPriority w:val="39"/>
    <w:unhideWhenUsed/>
    <w:qFormat/>
    <w:rsid w:val="00164E1D"/>
    <w:pPr>
      <w:spacing w:before="240" w:after="60"/>
      <w:outlineLvl w:val="9"/>
    </w:pPr>
    <w:rPr>
      <w:rFonts w:ascii="Cambria" w:hAnsi="Cambria"/>
      <w:b/>
      <w:bCs/>
      <w:kern w:val="32"/>
      <w:sz w:val="32"/>
      <w:szCs w:val="32"/>
      <w:lang w:val="en-US" w:eastAsia="en-US" w:bidi="en-US"/>
    </w:rPr>
  </w:style>
  <w:style w:type="character" w:customStyle="1" w:styleId="1a">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uiPriority w:val="99"/>
    <w:rsid w:val="00164E1D"/>
    <w:rPr>
      <w:rFonts w:ascii="Times New Roman" w:eastAsia="Times New Roman" w:hAnsi="Times New Roman" w:cs="Times New Roman"/>
      <w:sz w:val="20"/>
      <w:szCs w:val="20"/>
      <w:lang w:eastAsia="ru-RU"/>
    </w:rPr>
  </w:style>
  <w:style w:type="paragraph" w:styleId="27">
    <w:name w:val="Body Text Indent 2"/>
    <w:aliases w:val=" Знак,Знак11"/>
    <w:basedOn w:val="a4"/>
    <w:link w:val="28"/>
    <w:rsid w:val="00164E1D"/>
    <w:pPr>
      <w:spacing w:after="0" w:line="240" w:lineRule="auto"/>
      <w:ind w:firstLine="709"/>
      <w:jc w:val="both"/>
    </w:pPr>
    <w:rPr>
      <w:rFonts w:ascii="Times New Roman" w:eastAsia="Times New Roman" w:hAnsi="Times New Roman" w:cs="Times New Roman"/>
      <w:b/>
      <w:bCs/>
      <w:snapToGrid w:val="0"/>
      <w:sz w:val="26"/>
      <w:szCs w:val="26"/>
      <w:lang w:val="x-none" w:eastAsia="ru-RU"/>
    </w:rPr>
  </w:style>
  <w:style w:type="character" w:customStyle="1" w:styleId="28">
    <w:name w:val="Основной текст с отступом 2 Знак"/>
    <w:aliases w:val=" Знак Знак,Знак11 Знак"/>
    <w:basedOn w:val="a5"/>
    <w:link w:val="27"/>
    <w:qFormat/>
    <w:rsid w:val="00164E1D"/>
    <w:rPr>
      <w:rFonts w:ascii="Times New Roman" w:eastAsia="Times New Roman" w:hAnsi="Times New Roman" w:cs="Times New Roman"/>
      <w:b/>
      <w:bCs/>
      <w:snapToGrid w:val="0"/>
      <w:sz w:val="26"/>
      <w:szCs w:val="26"/>
      <w:lang w:val="x-none" w:eastAsia="ru-RU"/>
    </w:rPr>
  </w:style>
  <w:style w:type="paragraph" w:styleId="29">
    <w:name w:val="Body Text 2"/>
    <w:basedOn w:val="a4"/>
    <w:link w:val="2a"/>
    <w:uiPriority w:val="99"/>
    <w:unhideWhenUsed/>
    <w:rsid w:val="00164E1D"/>
    <w:pPr>
      <w:spacing w:after="120" w:line="480" w:lineRule="auto"/>
    </w:pPr>
    <w:rPr>
      <w:rFonts w:ascii="Times New Roman" w:eastAsia="Times New Roman" w:hAnsi="Times New Roman" w:cs="Times New Roman"/>
      <w:sz w:val="24"/>
      <w:szCs w:val="24"/>
      <w:lang w:val="x-none" w:eastAsia="ru-RU"/>
    </w:rPr>
  </w:style>
  <w:style w:type="character" w:customStyle="1" w:styleId="2a">
    <w:name w:val="Основной текст 2 Знак"/>
    <w:basedOn w:val="a5"/>
    <w:link w:val="29"/>
    <w:uiPriority w:val="99"/>
    <w:rsid w:val="00164E1D"/>
    <w:rPr>
      <w:rFonts w:ascii="Times New Roman" w:eastAsia="Times New Roman" w:hAnsi="Times New Roman" w:cs="Times New Roman"/>
      <w:sz w:val="24"/>
      <w:szCs w:val="24"/>
      <w:lang w:val="x-none" w:eastAsia="ru-RU"/>
    </w:rPr>
  </w:style>
  <w:style w:type="paragraph" w:customStyle="1" w:styleId="2b">
    <w:name w:val="Без интервала2"/>
    <w:link w:val="NoSpacingChar1"/>
    <w:rsid w:val="00164E1D"/>
    <w:pPr>
      <w:spacing w:after="0" w:line="240" w:lineRule="auto"/>
    </w:pPr>
    <w:rPr>
      <w:rFonts w:ascii="Calibri" w:eastAsia="Calibri" w:hAnsi="Calibri" w:cs="Times New Roman"/>
      <w:sz w:val="20"/>
      <w:szCs w:val="20"/>
      <w:lang w:eastAsia="ru-RU"/>
    </w:rPr>
  </w:style>
  <w:style w:type="character" w:customStyle="1" w:styleId="NoSpacingChar1">
    <w:name w:val="No Spacing Char1"/>
    <w:link w:val="2b"/>
    <w:uiPriority w:val="99"/>
    <w:locked/>
    <w:rsid w:val="00164E1D"/>
    <w:rPr>
      <w:rFonts w:ascii="Calibri" w:eastAsia="Calibri" w:hAnsi="Calibri" w:cs="Times New Roman"/>
      <w:sz w:val="20"/>
      <w:szCs w:val="20"/>
      <w:lang w:eastAsia="ru-RU"/>
    </w:rPr>
  </w:style>
  <w:style w:type="paragraph" w:customStyle="1" w:styleId="NoSpacing1">
    <w:name w:val="No Spacing1"/>
    <w:uiPriority w:val="99"/>
    <w:rsid w:val="00164E1D"/>
    <w:pPr>
      <w:spacing w:after="0" w:line="240" w:lineRule="auto"/>
    </w:pPr>
    <w:rPr>
      <w:rFonts w:ascii="Calibri" w:eastAsia="Calibri" w:hAnsi="Calibri" w:cs="Times New Roman"/>
    </w:rPr>
  </w:style>
  <w:style w:type="character" w:customStyle="1" w:styleId="apple-converted-space">
    <w:name w:val="apple-converted-space"/>
    <w:qFormat/>
    <w:rsid w:val="00164E1D"/>
  </w:style>
  <w:style w:type="paragraph" w:customStyle="1" w:styleId="210">
    <w:name w:val="Основной текст 21"/>
    <w:basedOn w:val="a4"/>
    <w:qFormat/>
    <w:rsid w:val="00164E1D"/>
    <w:pPr>
      <w:pBdr>
        <w:bottom w:val="single" w:sz="8" w:space="1" w:color="000000"/>
      </w:pBdr>
      <w:suppressAutoHyphens/>
      <w:spacing w:after="0" w:line="240" w:lineRule="auto"/>
      <w:jc w:val="both"/>
    </w:pPr>
    <w:rPr>
      <w:rFonts w:ascii="Times New Roman" w:eastAsia="Times New Roman" w:hAnsi="Times New Roman" w:cs="Times New Roman"/>
      <w:sz w:val="24"/>
      <w:szCs w:val="20"/>
      <w:lang w:eastAsia="ar-SA"/>
    </w:rPr>
  </w:style>
  <w:style w:type="paragraph" w:styleId="HTML">
    <w:name w:val="HTML Preformatted"/>
    <w:basedOn w:val="a4"/>
    <w:link w:val="HTML0"/>
    <w:uiPriority w:val="99"/>
    <w:unhideWhenUsed/>
    <w:qFormat/>
    <w:rsid w:val="0016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5"/>
    <w:link w:val="HTML"/>
    <w:uiPriority w:val="99"/>
    <w:qFormat/>
    <w:rsid w:val="00164E1D"/>
    <w:rPr>
      <w:rFonts w:ascii="Courier New" w:eastAsia="Calibri" w:hAnsi="Courier New" w:cs="Times New Roman"/>
      <w:sz w:val="20"/>
      <w:szCs w:val="20"/>
      <w:lang w:val="x-none" w:eastAsia="ru-RU"/>
    </w:rPr>
  </w:style>
  <w:style w:type="paragraph" w:customStyle="1" w:styleId="36">
    <w:name w:val="Без интервала3"/>
    <w:rsid w:val="00164E1D"/>
    <w:pPr>
      <w:spacing w:after="0" w:line="240" w:lineRule="auto"/>
    </w:pPr>
    <w:rPr>
      <w:rFonts w:ascii="Calibri" w:eastAsia="Times New Roman" w:hAnsi="Calibri" w:cs="Times New Roman"/>
    </w:rPr>
  </w:style>
  <w:style w:type="character" w:customStyle="1" w:styleId="FontStyle19">
    <w:name w:val="Font Style19"/>
    <w:rsid w:val="00164E1D"/>
    <w:rPr>
      <w:rFonts w:ascii="Times New Roman" w:hAnsi="Times New Roman" w:cs="Times New Roman"/>
      <w:sz w:val="22"/>
      <w:szCs w:val="22"/>
    </w:rPr>
  </w:style>
  <w:style w:type="paragraph" w:customStyle="1" w:styleId="42">
    <w:name w:val="Без интервала4"/>
    <w:link w:val="NoSpacingChar2"/>
    <w:rsid w:val="00164E1D"/>
    <w:pPr>
      <w:suppressAutoHyphens/>
      <w:spacing w:after="0" w:line="100" w:lineRule="atLeast"/>
    </w:pPr>
    <w:rPr>
      <w:rFonts w:ascii="Calibri" w:eastAsia="Calibri" w:hAnsi="Calibri" w:cs="Times New Roman"/>
      <w:kern w:val="1"/>
      <w:sz w:val="20"/>
      <w:szCs w:val="20"/>
      <w:lang w:eastAsia="ar-SA"/>
    </w:rPr>
  </w:style>
  <w:style w:type="paragraph" w:customStyle="1" w:styleId="afff2">
    <w:name w:val="Сноска"/>
    <w:basedOn w:val="a4"/>
    <w:link w:val="afff3"/>
    <w:uiPriority w:val="99"/>
    <w:rsid w:val="00164E1D"/>
    <w:pPr>
      <w:suppressAutoHyphens/>
      <w:spacing w:after="200" w:line="276" w:lineRule="auto"/>
    </w:pPr>
    <w:rPr>
      <w:rFonts w:ascii="Calibri" w:eastAsia="SimSun" w:hAnsi="Calibri" w:cs="Calibri"/>
      <w:color w:val="00000A"/>
    </w:rPr>
  </w:style>
  <w:style w:type="paragraph" w:styleId="afff4">
    <w:name w:val="Body Text"/>
    <w:aliases w:val="body text,contents,Body Text Russian,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bt"/>
    <w:basedOn w:val="a4"/>
    <w:link w:val="afff5"/>
    <w:uiPriority w:val="99"/>
    <w:unhideWhenUsed/>
    <w:qFormat/>
    <w:rsid w:val="00164E1D"/>
    <w:pPr>
      <w:spacing w:after="120" w:line="240" w:lineRule="auto"/>
    </w:pPr>
    <w:rPr>
      <w:rFonts w:ascii="Times New Roman" w:eastAsia="Times New Roman" w:hAnsi="Times New Roman" w:cs="Times New Roman"/>
      <w:sz w:val="24"/>
      <w:szCs w:val="24"/>
      <w:lang w:val="x-none" w:eastAsia="ru-RU"/>
    </w:rPr>
  </w:style>
  <w:style w:type="character" w:customStyle="1" w:styleId="afff5">
    <w:name w:val="Основной текст Знак"/>
    <w:aliases w:val="body text Знак,contents Знак,Body Text Russian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bt Знак"/>
    <w:basedOn w:val="a5"/>
    <w:link w:val="afff4"/>
    <w:uiPriority w:val="99"/>
    <w:rsid w:val="00164E1D"/>
    <w:rPr>
      <w:rFonts w:ascii="Times New Roman" w:eastAsia="Times New Roman" w:hAnsi="Times New Roman" w:cs="Times New Roman"/>
      <w:sz w:val="24"/>
      <w:szCs w:val="24"/>
      <w:lang w:val="x-none" w:eastAsia="ru-RU"/>
    </w:rPr>
  </w:style>
  <w:style w:type="paragraph" w:customStyle="1" w:styleId="afff6">
    <w:name w:val="Базовый"/>
    <w:rsid w:val="00164E1D"/>
    <w:pPr>
      <w:widowControl w:val="0"/>
      <w:tabs>
        <w:tab w:val="left" w:pos="709"/>
      </w:tabs>
      <w:suppressAutoHyphens/>
      <w:spacing w:after="0" w:line="100" w:lineRule="atLeast"/>
      <w:textAlignment w:val="baseline"/>
    </w:pPr>
    <w:rPr>
      <w:rFonts w:ascii="Times New Roman" w:eastAsia="Andale Sans UI;Arial Unicode MS" w:hAnsi="Times New Roman" w:cs="Tahoma"/>
      <w:color w:val="00000A"/>
      <w:sz w:val="24"/>
      <w:szCs w:val="24"/>
      <w:lang w:val="en-US" w:eastAsia="zh-CN" w:bidi="en-US"/>
    </w:rPr>
  </w:style>
  <w:style w:type="character" w:customStyle="1" w:styleId="-5">
    <w:name w:val="Интернет-ссылка"/>
    <w:rsid w:val="00164E1D"/>
    <w:rPr>
      <w:color w:val="0000FF"/>
      <w:u w:val="single"/>
      <w:lang w:val="ru-RU" w:eastAsia="ru-RU" w:bidi="ru-RU"/>
    </w:rPr>
  </w:style>
  <w:style w:type="paragraph" w:customStyle="1" w:styleId="WW-1">
    <w:name w:val="WW-Базовый1"/>
    <w:rsid w:val="00164E1D"/>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customStyle="1" w:styleId="330">
    <w:name w:val="Основной текст с отступом 33"/>
    <w:basedOn w:val="a4"/>
    <w:qFormat/>
    <w:rsid w:val="00164E1D"/>
    <w:pPr>
      <w:spacing w:after="120" w:line="276" w:lineRule="auto"/>
      <w:ind w:left="283"/>
    </w:pPr>
    <w:rPr>
      <w:rFonts w:ascii="Times New Roman" w:eastAsia="Calibri" w:hAnsi="Times New Roman" w:cs="Times New Roman"/>
      <w:sz w:val="16"/>
      <w:szCs w:val="16"/>
      <w:lang w:eastAsia="zh-CN"/>
    </w:rPr>
  </w:style>
  <w:style w:type="character" w:customStyle="1" w:styleId="2c">
    <w:name w:val="Основной шрифт абзаца2"/>
    <w:rsid w:val="00164E1D"/>
  </w:style>
  <w:style w:type="paragraph" w:customStyle="1" w:styleId="afff7">
    <w:name w:val="Содержимое таблицы"/>
    <w:basedOn w:val="a4"/>
    <w:qFormat/>
    <w:rsid w:val="00164E1D"/>
    <w:pPr>
      <w:widowControl w:val="0"/>
      <w:suppressLineNumbers/>
      <w:suppressAutoHyphens/>
      <w:spacing w:after="0" w:line="240" w:lineRule="auto"/>
    </w:pPr>
    <w:rPr>
      <w:rFonts w:ascii="Times New Roman" w:eastAsia="Lucida Sans Unicode" w:hAnsi="Times New Roman" w:cs="Tahoma"/>
      <w:color w:val="000000"/>
      <w:sz w:val="24"/>
      <w:szCs w:val="24"/>
      <w:lang w:val="en-US" w:eastAsia="zh-CN" w:bidi="en-US"/>
    </w:rPr>
  </w:style>
  <w:style w:type="paragraph" w:customStyle="1" w:styleId="afff8">
    <w:name w:val="Таблица текст"/>
    <w:basedOn w:val="a4"/>
    <w:qFormat/>
    <w:rsid w:val="00164E1D"/>
    <w:pPr>
      <w:spacing w:before="40" w:after="40" w:line="240" w:lineRule="auto"/>
      <w:ind w:left="57" w:right="57"/>
      <w:jc w:val="both"/>
    </w:pPr>
    <w:rPr>
      <w:rFonts w:ascii="Times New Roman" w:eastAsia="Times New Roman" w:hAnsi="Times New Roman" w:cs="Times New Roman"/>
      <w:lang w:eastAsia="ru-RU"/>
    </w:rPr>
  </w:style>
  <w:style w:type="paragraph" w:customStyle="1" w:styleId="N-Param">
    <w:name w:val="N-Param"/>
    <w:basedOn w:val="a4"/>
    <w:rsid w:val="00164E1D"/>
    <w:pPr>
      <w:spacing w:after="0" w:line="240" w:lineRule="auto"/>
    </w:pPr>
    <w:rPr>
      <w:rFonts w:ascii="Times New Roman" w:eastAsia="Times New Roman" w:hAnsi="Times New Roman" w:cs="Times New Roman"/>
      <w:sz w:val="20"/>
      <w:szCs w:val="24"/>
      <w:lang w:eastAsia="ru-RU"/>
    </w:rPr>
  </w:style>
  <w:style w:type="paragraph" w:customStyle="1" w:styleId="Param">
    <w:name w:val="Param"/>
    <w:basedOn w:val="N-Param"/>
    <w:rsid w:val="00164E1D"/>
    <w:pPr>
      <w:jc w:val="center"/>
    </w:pPr>
  </w:style>
  <w:style w:type="paragraph" w:customStyle="1" w:styleId="afff9">
    <w:name w:val="Таблица_ячейка"/>
    <w:basedOn w:val="a4"/>
    <w:link w:val="afffa"/>
    <w:rsid w:val="00164E1D"/>
    <w:pPr>
      <w:suppressAutoHyphens/>
      <w:snapToGrid w:val="0"/>
      <w:spacing w:after="0" w:line="240" w:lineRule="auto"/>
      <w:jc w:val="both"/>
    </w:pPr>
    <w:rPr>
      <w:rFonts w:ascii="Times New Roman" w:eastAsia="Times New Roman" w:hAnsi="Times New Roman" w:cs="Times New Roman"/>
      <w:position w:val="2"/>
      <w:sz w:val="24"/>
      <w:szCs w:val="24"/>
      <w:lang w:val="x-none" w:eastAsia="ar-SA"/>
    </w:rPr>
  </w:style>
  <w:style w:type="paragraph" w:customStyle="1" w:styleId="afffb">
    <w:name w:val="Стиль Таблица_ячейка_центр"/>
    <w:basedOn w:val="afff9"/>
    <w:rsid w:val="00164E1D"/>
    <w:pPr>
      <w:jc w:val="center"/>
    </w:pPr>
    <w:rPr>
      <w:szCs w:val="20"/>
    </w:rPr>
  </w:style>
  <w:style w:type="character" w:customStyle="1" w:styleId="afffa">
    <w:name w:val="Таблица_ячейка Знак"/>
    <w:link w:val="afff9"/>
    <w:rsid w:val="00164E1D"/>
    <w:rPr>
      <w:rFonts w:ascii="Times New Roman" w:eastAsia="Times New Roman" w:hAnsi="Times New Roman" w:cs="Times New Roman"/>
      <w:position w:val="2"/>
      <w:sz w:val="24"/>
      <w:szCs w:val="24"/>
      <w:lang w:val="x-none" w:eastAsia="ar-SA"/>
    </w:rPr>
  </w:style>
  <w:style w:type="paragraph" w:customStyle="1" w:styleId="ConsPlusCell">
    <w:name w:val="ConsPlusCell"/>
    <w:link w:val="ConsPlusCell0"/>
    <w:qFormat/>
    <w:rsid w:val="00164E1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20">
    <w:name w:val="Основной текст 22"/>
    <w:basedOn w:val="a4"/>
    <w:qFormat/>
    <w:rsid w:val="00164E1D"/>
    <w:pPr>
      <w:spacing w:after="120" w:line="480" w:lineRule="auto"/>
    </w:pPr>
    <w:rPr>
      <w:rFonts w:ascii="Times New Roman" w:eastAsia="Times New Roman" w:hAnsi="Times New Roman" w:cs="Times New Roman"/>
      <w:sz w:val="20"/>
      <w:szCs w:val="20"/>
      <w:lang w:eastAsia="ru-RU"/>
    </w:rPr>
  </w:style>
  <w:style w:type="paragraph" w:customStyle="1" w:styleId="Normal">
    <w:name w:val="Normal Знак Знак"/>
    <w:qFormat/>
    <w:rsid w:val="00164E1D"/>
    <w:pPr>
      <w:spacing w:after="0" w:line="240" w:lineRule="auto"/>
    </w:pPr>
    <w:rPr>
      <w:rFonts w:ascii="Times New Roman" w:eastAsia="Times New Roman" w:hAnsi="Times New Roman" w:cs="Times New Roman"/>
      <w:sz w:val="20"/>
      <w:szCs w:val="20"/>
      <w:lang w:eastAsia="ru-RU"/>
    </w:rPr>
  </w:style>
  <w:style w:type="character" w:customStyle="1" w:styleId="NoSpacingChar2">
    <w:name w:val="No Spacing Char2"/>
    <w:link w:val="42"/>
    <w:locked/>
    <w:rsid w:val="00164E1D"/>
    <w:rPr>
      <w:rFonts w:ascii="Calibri" w:eastAsia="Calibri" w:hAnsi="Calibri" w:cs="Times New Roman"/>
      <w:kern w:val="1"/>
      <w:sz w:val="20"/>
      <w:szCs w:val="20"/>
      <w:lang w:eastAsia="ar-SA"/>
    </w:rPr>
  </w:style>
  <w:style w:type="paragraph" w:customStyle="1" w:styleId="2d">
    <w:name w:val="Обычный2"/>
    <w:qFormat/>
    <w:rsid w:val="00164E1D"/>
    <w:pPr>
      <w:suppressAutoHyphens/>
      <w:spacing w:after="0" w:line="240" w:lineRule="auto"/>
    </w:pPr>
    <w:rPr>
      <w:rFonts w:ascii="Times New Roman" w:eastAsia="Arial" w:hAnsi="Times New Roman" w:cs="Times New Roman"/>
      <w:sz w:val="24"/>
      <w:szCs w:val="24"/>
      <w:lang w:eastAsia="ar-SA"/>
    </w:rPr>
  </w:style>
  <w:style w:type="paragraph" w:customStyle="1" w:styleId="37">
    <w:name w:val="Обычный3"/>
    <w:qFormat/>
    <w:rsid w:val="00164E1D"/>
    <w:pPr>
      <w:suppressAutoHyphens/>
      <w:spacing w:after="0" w:line="240" w:lineRule="auto"/>
    </w:pPr>
    <w:rPr>
      <w:rFonts w:ascii="Times New Roman" w:eastAsia="Times New Roman" w:hAnsi="Times New Roman" w:cs="Times New Roman"/>
      <w:sz w:val="24"/>
      <w:szCs w:val="24"/>
      <w:lang w:eastAsia="ar-SA"/>
    </w:rPr>
  </w:style>
  <w:style w:type="paragraph" w:customStyle="1" w:styleId="textbody">
    <w:name w:val="textbody"/>
    <w:basedOn w:val="a4"/>
    <w:rsid w:val="00164E1D"/>
    <w:pPr>
      <w:spacing w:after="0" w:line="240" w:lineRule="auto"/>
      <w:jc w:val="both"/>
    </w:pPr>
    <w:rPr>
      <w:rFonts w:ascii="Calibri" w:eastAsia="Times New Roman" w:hAnsi="Calibri" w:cs="Times New Roman"/>
      <w:lang w:eastAsia="ru-RU"/>
    </w:rPr>
  </w:style>
  <w:style w:type="paragraph" w:customStyle="1" w:styleId="310">
    <w:name w:val="Основной текст с отступом 31"/>
    <w:basedOn w:val="a4"/>
    <w:qFormat/>
    <w:rsid w:val="00164E1D"/>
    <w:pPr>
      <w:suppressAutoHyphens/>
      <w:spacing w:after="120" w:line="100" w:lineRule="atLeast"/>
      <w:ind w:left="283"/>
    </w:pPr>
    <w:rPr>
      <w:rFonts w:ascii="Times New Roman" w:eastAsia="Calibri" w:hAnsi="Times New Roman" w:cs="Times New Roman"/>
      <w:kern w:val="1"/>
      <w:sz w:val="16"/>
      <w:szCs w:val="16"/>
      <w:lang w:eastAsia="ar-SA"/>
    </w:rPr>
  </w:style>
  <w:style w:type="paragraph" w:customStyle="1" w:styleId="CharChar">
    <w:name w:val="Char Char"/>
    <w:basedOn w:val="a4"/>
    <w:autoRedefine/>
    <w:rsid w:val="00164E1D"/>
    <w:pPr>
      <w:spacing w:line="240" w:lineRule="auto"/>
      <w:ind w:firstLine="720"/>
    </w:pPr>
    <w:rPr>
      <w:rFonts w:ascii="Times New Roman" w:eastAsia="Times New Roman" w:hAnsi="Times New Roman" w:cs="Times New Roman"/>
      <w:sz w:val="28"/>
      <w:szCs w:val="20"/>
      <w:lang w:val="en-US"/>
    </w:rPr>
  </w:style>
  <w:style w:type="paragraph" w:customStyle="1" w:styleId="52">
    <w:name w:val="Без интервала5"/>
    <w:basedOn w:val="a4"/>
    <w:rsid w:val="00164E1D"/>
    <w:pPr>
      <w:spacing w:after="0" w:line="240" w:lineRule="auto"/>
    </w:pPr>
    <w:rPr>
      <w:rFonts w:ascii="Times New Roman" w:eastAsia="Times New Roman" w:hAnsi="Times New Roman" w:cs="Times New Roman"/>
      <w:sz w:val="32"/>
      <w:szCs w:val="20"/>
      <w:lang w:eastAsia="ru-RU"/>
    </w:rPr>
  </w:style>
  <w:style w:type="paragraph" w:styleId="afffc">
    <w:name w:val="Block Text"/>
    <w:basedOn w:val="a4"/>
    <w:qFormat/>
    <w:rsid w:val="00164E1D"/>
    <w:pPr>
      <w:spacing w:after="0" w:line="240" w:lineRule="auto"/>
      <w:ind w:left="284" w:right="141"/>
      <w:jc w:val="both"/>
    </w:pPr>
    <w:rPr>
      <w:rFonts w:ascii="Times New Roman" w:eastAsia="Times New Roman" w:hAnsi="Times New Roman" w:cs="Times New Roman"/>
      <w:szCs w:val="20"/>
      <w:lang w:eastAsia="ru-RU"/>
    </w:rPr>
  </w:style>
  <w:style w:type="paragraph" w:customStyle="1" w:styleId="62">
    <w:name w:val="Без интервала6"/>
    <w:basedOn w:val="a4"/>
    <w:rsid w:val="00164E1D"/>
    <w:pPr>
      <w:spacing w:after="0" w:line="240" w:lineRule="auto"/>
    </w:pPr>
    <w:rPr>
      <w:rFonts w:ascii="Times New Roman" w:eastAsia="Times New Roman" w:hAnsi="Times New Roman" w:cs="Times New Roman"/>
      <w:sz w:val="24"/>
      <w:szCs w:val="32"/>
      <w:lang w:eastAsia="ru-RU"/>
    </w:rPr>
  </w:style>
  <w:style w:type="character" w:customStyle="1" w:styleId="FontStyle54">
    <w:name w:val="Font Style54"/>
    <w:uiPriority w:val="99"/>
    <w:rsid w:val="00164E1D"/>
    <w:rPr>
      <w:rFonts w:ascii="Times New Roman" w:hAnsi="Times New Roman" w:cs="Times New Roman"/>
      <w:sz w:val="20"/>
      <w:szCs w:val="20"/>
    </w:rPr>
  </w:style>
  <w:style w:type="paragraph" w:customStyle="1" w:styleId="afffd">
    <w:name w:val="Знак"/>
    <w:basedOn w:val="a4"/>
    <w:rsid w:val="00164E1D"/>
    <w:pPr>
      <w:widowControl w:val="0"/>
      <w:adjustRightInd w:val="0"/>
      <w:spacing w:line="240" w:lineRule="exact"/>
      <w:jc w:val="right"/>
    </w:pPr>
    <w:rPr>
      <w:rFonts w:ascii="Arial" w:eastAsia="Times New Roman" w:hAnsi="Arial" w:cs="Arial"/>
      <w:sz w:val="20"/>
      <w:szCs w:val="20"/>
      <w:lang w:val="en-GB"/>
    </w:rPr>
  </w:style>
  <w:style w:type="paragraph" w:customStyle="1" w:styleId="81">
    <w:name w:val="Без интервала8"/>
    <w:qFormat/>
    <w:rsid w:val="00164E1D"/>
    <w:pPr>
      <w:spacing w:after="0" w:line="240" w:lineRule="auto"/>
    </w:pPr>
    <w:rPr>
      <w:rFonts w:ascii="Calibri" w:eastAsia="Times New Roman" w:hAnsi="Calibri" w:cs="Times New Roman"/>
    </w:rPr>
  </w:style>
  <w:style w:type="character" w:customStyle="1" w:styleId="FontStyle11">
    <w:name w:val="Font Style11"/>
    <w:qFormat/>
    <w:rsid w:val="00164E1D"/>
    <w:rPr>
      <w:rFonts w:ascii="Times New Roman" w:hAnsi="Times New Roman"/>
      <w:b/>
      <w:sz w:val="20"/>
    </w:rPr>
  </w:style>
  <w:style w:type="paragraph" w:customStyle="1" w:styleId="Iiiaeuiue">
    <w:name w:val="Ii?iaeuiue"/>
    <w:uiPriority w:val="99"/>
    <w:rsid w:val="00164E1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WW--">
    <w:name w:val="WW-Интернет-ссылка"/>
    <w:rsid w:val="00164E1D"/>
    <w:rPr>
      <w:color w:val="0000FF"/>
      <w:u w:val="single"/>
      <w:lang w:val="ru-RU" w:bidi="ru-RU"/>
    </w:rPr>
  </w:style>
  <w:style w:type="paragraph" w:customStyle="1" w:styleId="WW-">
    <w:name w:val="WW-Базовый"/>
    <w:rsid w:val="00164E1D"/>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 w:type="paragraph" w:customStyle="1" w:styleId="TableParagraph">
    <w:name w:val="Table Paragraph"/>
    <w:basedOn w:val="a4"/>
    <w:uiPriority w:val="1"/>
    <w:qFormat/>
    <w:rsid w:val="00164E1D"/>
    <w:pPr>
      <w:widowControl w:val="0"/>
      <w:spacing w:after="0" w:line="240" w:lineRule="auto"/>
    </w:pPr>
    <w:rPr>
      <w:rFonts w:ascii="Calibri" w:eastAsia="Calibri" w:hAnsi="Calibri" w:cs="Times New Roman"/>
      <w:lang w:val="en-US"/>
    </w:rPr>
  </w:style>
  <w:style w:type="paragraph" w:customStyle="1" w:styleId="Style6">
    <w:name w:val="Style6"/>
    <w:basedOn w:val="a4"/>
    <w:qFormat/>
    <w:rsid w:val="00164E1D"/>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numbering" w:customStyle="1" w:styleId="1b">
    <w:name w:val="Нет списка1"/>
    <w:next w:val="a7"/>
    <w:uiPriority w:val="99"/>
    <w:semiHidden/>
    <w:unhideWhenUsed/>
    <w:rsid w:val="00164E1D"/>
  </w:style>
  <w:style w:type="paragraph" w:customStyle="1" w:styleId="Standard">
    <w:name w:val="Standard"/>
    <w:qFormat/>
    <w:rsid w:val="00164E1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ffe">
    <w:name w:val="Выделение жирным"/>
    <w:qFormat/>
    <w:rsid w:val="00164E1D"/>
    <w:rPr>
      <w:b/>
      <w:bCs/>
    </w:rPr>
  </w:style>
  <w:style w:type="paragraph" w:customStyle="1" w:styleId="Default">
    <w:name w:val="Default"/>
    <w:link w:val="Default0"/>
    <w:qFormat/>
    <w:rsid w:val="002B69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Нумерованый список Знак,List Paragraph1 Знак,Нумерованный спиков Знак,Абзац списка для документа Знак,1 Знак"/>
    <w:link w:val="a9"/>
    <w:qFormat/>
    <w:locked/>
    <w:rsid w:val="00857737"/>
  </w:style>
  <w:style w:type="paragraph" w:customStyle="1" w:styleId="38">
    <w:name w:val="Абзац списка3"/>
    <w:basedOn w:val="a4"/>
    <w:qFormat/>
    <w:rsid w:val="00857737"/>
    <w:pPr>
      <w:suppressAutoHyphens/>
      <w:spacing w:after="0" w:line="100" w:lineRule="atLeast"/>
      <w:ind w:left="720"/>
    </w:pPr>
    <w:rPr>
      <w:rFonts w:ascii="Times New Roman" w:eastAsia="Times New Roman" w:hAnsi="Times New Roman" w:cs="Times New Roman"/>
      <w:color w:val="000000"/>
      <w:kern w:val="1"/>
      <w:sz w:val="24"/>
      <w:szCs w:val="24"/>
      <w:lang w:eastAsia="zh-CN"/>
    </w:rPr>
  </w:style>
  <w:style w:type="character" w:customStyle="1" w:styleId="1Char">
    <w:name w:val="Обычный1 Char"/>
    <w:link w:val="14"/>
    <w:uiPriority w:val="99"/>
    <w:locked/>
    <w:rsid w:val="00857737"/>
    <w:rPr>
      <w:rFonts w:ascii="Arial" w:eastAsia="Arial" w:hAnsi="Arial" w:cs="Arial"/>
      <w:lang w:eastAsia="ru-RU"/>
    </w:rPr>
  </w:style>
  <w:style w:type="character" w:customStyle="1" w:styleId="HeaderChar">
    <w:name w:val="Header Char"/>
    <w:aliases w:val="Название 2 Char,Название 2 Знак Char,Heder Char,Titul Char,??????? ?????????? Char,I.L.T. Char,Aa?oiee eieiioeooe1 Char"/>
    <w:uiPriority w:val="99"/>
    <w:qFormat/>
    <w:locked/>
    <w:rsid w:val="00857737"/>
  </w:style>
  <w:style w:type="character" w:customStyle="1" w:styleId="1c">
    <w:name w:val="Верхний колонтитул Знак1"/>
    <w:aliases w:val="Знак15 Знак1"/>
    <w:uiPriority w:val="99"/>
    <w:semiHidden/>
    <w:rsid w:val="00857737"/>
    <w:rPr>
      <w:rFonts w:ascii="Times New Roman" w:hAnsi="Times New Roman" w:cs="Times New Roman"/>
      <w:sz w:val="24"/>
      <w:szCs w:val="24"/>
      <w:lang w:eastAsia="ar-SA" w:bidi="ar-SA"/>
    </w:rPr>
  </w:style>
  <w:style w:type="paragraph" w:customStyle="1" w:styleId="Times12">
    <w:name w:val="Times 12"/>
    <w:basedOn w:val="a4"/>
    <w:uiPriority w:val="99"/>
    <w:rsid w:val="00857737"/>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4"/>
    <w:rsid w:val="00857737"/>
    <w:pPr>
      <w:spacing w:after="0" w:line="275" w:lineRule="exact"/>
      <w:ind w:firstLine="730"/>
      <w:jc w:val="both"/>
    </w:pPr>
    <w:rPr>
      <w:rFonts w:ascii="Times New Roman" w:eastAsia="Times New Roman" w:hAnsi="Times New Roman" w:cs="Times New Roman"/>
      <w:sz w:val="24"/>
      <w:szCs w:val="24"/>
      <w:lang w:eastAsia="ru-RU"/>
    </w:rPr>
  </w:style>
  <w:style w:type="paragraph" w:customStyle="1" w:styleId="Style9">
    <w:name w:val="Style9"/>
    <w:basedOn w:val="a4"/>
    <w:uiPriority w:val="99"/>
    <w:rsid w:val="00857737"/>
    <w:pPr>
      <w:widowControl w:val="0"/>
      <w:autoSpaceDE w:val="0"/>
      <w:autoSpaceDN w:val="0"/>
      <w:adjustRightInd w:val="0"/>
      <w:spacing w:after="0" w:line="264" w:lineRule="exact"/>
      <w:ind w:firstLine="590"/>
      <w:jc w:val="both"/>
    </w:pPr>
    <w:rPr>
      <w:rFonts w:ascii="Times New Roman" w:eastAsia="Times New Roman" w:hAnsi="Times New Roman" w:cs="Times New Roman"/>
      <w:sz w:val="24"/>
      <w:szCs w:val="24"/>
      <w:lang w:eastAsia="ru-RU"/>
    </w:rPr>
  </w:style>
  <w:style w:type="character" w:customStyle="1" w:styleId="FontStyle52">
    <w:name w:val="Font Style52"/>
    <w:uiPriority w:val="99"/>
    <w:rsid w:val="00857737"/>
    <w:rPr>
      <w:rFonts w:ascii="Times New Roman" w:hAnsi="Times New Roman" w:cs="Times New Roman"/>
      <w:sz w:val="22"/>
      <w:szCs w:val="22"/>
    </w:rPr>
  </w:style>
  <w:style w:type="paragraph" w:styleId="39">
    <w:name w:val="Body Text 3"/>
    <w:aliases w:val="Знак2"/>
    <w:basedOn w:val="a4"/>
    <w:link w:val="3a"/>
    <w:uiPriority w:val="99"/>
    <w:unhideWhenUsed/>
    <w:qFormat/>
    <w:rsid w:val="00857737"/>
    <w:pPr>
      <w:suppressAutoHyphens/>
      <w:spacing w:after="120" w:line="240" w:lineRule="auto"/>
      <w:jc w:val="both"/>
    </w:pPr>
    <w:rPr>
      <w:rFonts w:ascii="Times New Roman" w:eastAsia="Times New Roman" w:hAnsi="Times New Roman" w:cs="Times New Roman"/>
      <w:sz w:val="16"/>
      <w:szCs w:val="16"/>
      <w:lang w:eastAsia="ar-SA"/>
    </w:rPr>
  </w:style>
  <w:style w:type="character" w:customStyle="1" w:styleId="3a">
    <w:name w:val="Основной текст 3 Знак"/>
    <w:aliases w:val="Знак2 Знак"/>
    <w:basedOn w:val="a5"/>
    <w:link w:val="39"/>
    <w:uiPriority w:val="99"/>
    <w:qFormat/>
    <w:rsid w:val="00857737"/>
    <w:rPr>
      <w:rFonts w:ascii="Times New Roman" w:eastAsia="Times New Roman" w:hAnsi="Times New Roman" w:cs="Times New Roman"/>
      <w:sz w:val="16"/>
      <w:szCs w:val="16"/>
      <w:lang w:eastAsia="ar-SA"/>
    </w:rPr>
  </w:style>
  <w:style w:type="paragraph" w:customStyle="1" w:styleId="Style8">
    <w:name w:val="Style8"/>
    <w:basedOn w:val="a4"/>
    <w:rsid w:val="00857737"/>
    <w:pPr>
      <w:widowControl w:val="0"/>
      <w:autoSpaceDE w:val="0"/>
      <w:autoSpaceDN w:val="0"/>
      <w:adjustRightInd w:val="0"/>
      <w:spacing w:after="0" w:line="326" w:lineRule="exact"/>
      <w:ind w:hanging="350"/>
      <w:jc w:val="both"/>
    </w:pPr>
    <w:rPr>
      <w:rFonts w:ascii="Times New Roman" w:eastAsia="Calibri" w:hAnsi="Times New Roman" w:cs="Times New Roman"/>
      <w:sz w:val="24"/>
      <w:szCs w:val="24"/>
      <w:lang w:eastAsia="ru-RU"/>
    </w:rPr>
  </w:style>
  <w:style w:type="paragraph" w:customStyle="1" w:styleId="Style3">
    <w:name w:val="Style3"/>
    <w:basedOn w:val="a4"/>
    <w:qFormat/>
    <w:rsid w:val="00857737"/>
    <w:pPr>
      <w:widowControl w:val="0"/>
      <w:autoSpaceDE w:val="0"/>
      <w:autoSpaceDN w:val="0"/>
      <w:adjustRightInd w:val="0"/>
      <w:spacing w:after="0" w:line="262" w:lineRule="exact"/>
      <w:ind w:firstLine="557"/>
    </w:pPr>
    <w:rPr>
      <w:rFonts w:ascii="Times New Roman" w:eastAsia="Times New Roman" w:hAnsi="Times New Roman" w:cs="Times New Roman"/>
      <w:sz w:val="24"/>
      <w:szCs w:val="24"/>
      <w:lang w:eastAsia="ru-RU"/>
    </w:rPr>
  </w:style>
  <w:style w:type="character" w:customStyle="1" w:styleId="FontStyle51">
    <w:name w:val="Font Style51"/>
    <w:uiPriority w:val="99"/>
    <w:rsid w:val="00857737"/>
    <w:rPr>
      <w:rFonts w:ascii="Times New Roman" w:hAnsi="Times New Roman" w:cs="Times New Roman" w:hint="default"/>
      <w:b/>
      <w:bCs w:val="0"/>
      <w:sz w:val="22"/>
    </w:rPr>
  </w:style>
  <w:style w:type="paragraph" w:customStyle="1" w:styleId="affff">
    <w:name w:val="Îáû÷íûé"/>
    <w:qFormat/>
    <w:rsid w:val="00857737"/>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11">
    <w:name w:val="Текст 1.1"/>
    <w:basedOn w:val="a4"/>
    <w:uiPriority w:val="99"/>
    <w:qFormat/>
    <w:rsid w:val="00857737"/>
    <w:pPr>
      <w:numPr>
        <w:ilvl w:val="1"/>
        <w:numId w:val="1"/>
      </w:numPr>
      <w:tabs>
        <w:tab w:val="left" w:pos="1276"/>
      </w:tabs>
      <w:spacing w:before="20" w:after="20" w:line="240" w:lineRule="auto"/>
      <w:jc w:val="both"/>
    </w:pPr>
    <w:rPr>
      <w:rFonts w:ascii="Times New Roman" w:eastAsia="Times New Roman" w:hAnsi="Times New Roman" w:cs="Times New Roman"/>
      <w:sz w:val="24"/>
      <w:szCs w:val="24"/>
      <w:lang w:eastAsia="ar-SA"/>
    </w:rPr>
  </w:style>
  <w:style w:type="paragraph" w:customStyle="1" w:styleId="a3">
    <w:name w:val="Заголовок главы"/>
    <w:basedOn w:val="a4"/>
    <w:next w:val="11"/>
    <w:qFormat/>
    <w:rsid w:val="00857737"/>
    <w:pPr>
      <w:numPr>
        <w:numId w:val="1"/>
      </w:numPr>
      <w:tabs>
        <w:tab w:val="left" w:pos="426"/>
      </w:tabs>
      <w:spacing w:before="360" w:after="120" w:line="240" w:lineRule="auto"/>
      <w:jc w:val="center"/>
    </w:pPr>
    <w:rPr>
      <w:rFonts w:ascii="Times New Roman" w:eastAsia="Times New Roman" w:hAnsi="Times New Roman" w:cs="Times New Roman"/>
      <w:b/>
      <w:caps/>
      <w:sz w:val="24"/>
      <w:szCs w:val="24"/>
      <w:lang w:eastAsia="ru-RU"/>
    </w:rPr>
  </w:style>
  <w:style w:type="character" w:customStyle="1" w:styleId="1110">
    <w:name w:val="Текст 1.1.1 Знак"/>
    <w:link w:val="111"/>
    <w:uiPriority w:val="99"/>
    <w:locked/>
    <w:rsid w:val="00857737"/>
    <w:rPr>
      <w:sz w:val="24"/>
      <w:szCs w:val="24"/>
    </w:rPr>
  </w:style>
  <w:style w:type="paragraph" w:customStyle="1" w:styleId="111">
    <w:name w:val="Текст 1.1.1"/>
    <w:basedOn w:val="11"/>
    <w:link w:val="1110"/>
    <w:uiPriority w:val="99"/>
    <w:qFormat/>
    <w:rsid w:val="00857737"/>
    <w:pPr>
      <w:numPr>
        <w:ilvl w:val="2"/>
      </w:numPr>
      <w:tabs>
        <w:tab w:val="clear" w:pos="1276"/>
        <w:tab w:val="left" w:pos="1418"/>
      </w:tabs>
    </w:pPr>
    <w:rPr>
      <w:rFonts w:asciiTheme="minorHAnsi" w:eastAsiaTheme="minorHAnsi" w:hAnsiTheme="minorHAnsi" w:cstheme="minorBidi"/>
      <w:lang w:eastAsia="en-US"/>
    </w:rPr>
  </w:style>
  <w:style w:type="paragraph" w:customStyle="1" w:styleId="1111">
    <w:name w:val="Текст 1.1.1.1"/>
    <w:basedOn w:val="111"/>
    <w:qFormat/>
    <w:rsid w:val="00857737"/>
    <w:pPr>
      <w:numPr>
        <w:ilvl w:val="3"/>
      </w:numPr>
      <w:tabs>
        <w:tab w:val="clear" w:pos="1418"/>
        <w:tab w:val="num" w:pos="360"/>
        <w:tab w:val="left" w:pos="1560"/>
        <w:tab w:val="num" w:pos="2880"/>
        <w:tab w:val="num" w:pos="3060"/>
      </w:tabs>
      <w:ind w:left="2880" w:hanging="360"/>
    </w:pPr>
  </w:style>
  <w:style w:type="character" w:customStyle="1" w:styleId="okpdspan1">
    <w:name w:val="okpd_span1"/>
    <w:rsid w:val="00857737"/>
    <w:rPr>
      <w:b/>
      <w:bCs/>
    </w:rPr>
  </w:style>
  <w:style w:type="paragraph" w:styleId="affff0">
    <w:name w:val="List"/>
    <w:basedOn w:val="a4"/>
    <w:unhideWhenUsed/>
    <w:rsid w:val="00857737"/>
    <w:pPr>
      <w:spacing w:after="0" w:line="240" w:lineRule="auto"/>
      <w:ind w:left="283" w:hanging="283"/>
      <w:contextualSpacing/>
    </w:pPr>
    <w:rPr>
      <w:rFonts w:ascii="Times New Roman" w:eastAsia="Times New Roman" w:hAnsi="Times New Roman" w:cs="Times New Roman"/>
      <w:sz w:val="24"/>
      <w:szCs w:val="24"/>
      <w:lang w:eastAsia="ru-RU"/>
    </w:rPr>
  </w:style>
  <w:style w:type="numbering" w:customStyle="1" w:styleId="2e">
    <w:name w:val="Нет списка2"/>
    <w:next w:val="a7"/>
    <w:uiPriority w:val="99"/>
    <w:semiHidden/>
    <w:unhideWhenUsed/>
    <w:rsid w:val="00857737"/>
  </w:style>
  <w:style w:type="paragraph" w:customStyle="1" w:styleId="affff1">
    <w:name w:val="обычн БО"/>
    <w:basedOn w:val="a4"/>
    <w:uiPriority w:val="99"/>
    <w:rsid w:val="00FA534C"/>
    <w:pPr>
      <w:widowControl w:val="0"/>
      <w:suppressAutoHyphens/>
      <w:spacing w:after="0" w:line="240" w:lineRule="auto"/>
      <w:jc w:val="both"/>
    </w:pPr>
    <w:rPr>
      <w:rFonts w:ascii="Arial" w:eastAsia="Arial" w:hAnsi="Arial" w:cs="Times New Roman"/>
      <w:sz w:val="24"/>
      <w:szCs w:val="20"/>
      <w:lang w:eastAsia="ru-RU"/>
    </w:rPr>
  </w:style>
  <w:style w:type="paragraph" w:customStyle="1" w:styleId="affff2">
    <w:name w:val="Заголовок списка"/>
    <w:basedOn w:val="a4"/>
    <w:next w:val="a4"/>
    <w:qFormat/>
    <w:rsid w:val="00D50F3E"/>
    <w:pPr>
      <w:suppressAutoHyphens/>
      <w:spacing w:after="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a4"/>
    <w:rsid w:val="007E566F"/>
    <w:pPr>
      <w:suppressLineNumbers/>
      <w:suppressAutoHyphens/>
      <w:spacing w:after="0" w:line="100" w:lineRule="atLeast"/>
    </w:pPr>
    <w:rPr>
      <w:rFonts w:ascii="Times New Roman" w:eastAsia="SimSun" w:hAnsi="Times New Roman" w:cs="Times New Roman"/>
      <w:color w:val="000000"/>
      <w:kern w:val="1"/>
      <w:sz w:val="24"/>
      <w:szCs w:val="24"/>
      <w:lang w:eastAsia="ar-SA"/>
    </w:rPr>
  </w:style>
  <w:style w:type="paragraph" w:customStyle="1" w:styleId="standardmailrucssattributepostfix">
    <w:name w:val="standard_mailru_css_attribute_postfix"/>
    <w:basedOn w:val="a4"/>
    <w:rsid w:val="007E5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b">
    <w:name w:val="Слабое выделение3"/>
    <w:rsid w:val="00CC6953"/>
    <w:rPr>
      <w:i/>
      <w:color w:val="808080"/>
    </w:rPr>
  </w:style>
  <w:style w:type="paragraph" w:customStyle="1" w:styleId="name">
    <w:name w:val="name"/>
    <w:basedOn w:val="a4"/>
    <w:rsid w:val="00C52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normal">
    <w:name w:val="txtnormal"/>
    <w:rsid w:val="00D06340"/>
  </w:style>
  <w:style w:type="numbering" w:customStyle="1" w:styleId="3c">
    <w:name w:val="Нет списка3"/>
    <w:next w:val="a7"/>
    <w:uiPriority w:val="99"/>
    <w:semiHidden/>
    <w:unhideWhenUsed/>
    <w:rsid w:val="009E64B7"/>
  </w:style>
  <w:style w:type="character" w:customStyle="1" w:styleId="211">
    <w:name w:val="Заголовок 2 Знак1"/>
    <w:aliases w:val="Знак Знак,h2 Знак,h21 Знак,5 Знак,Заголовок пункта (1.1) Знак,222 Знак,Reset numbering Знак,Знак29 Знак1"/>
    <w:uiPriority w:val="99"/>
    <w:locked/>
    <w:rsid w:val="009E64B7"/>
    <w:rPr>
      <w:rFonts w:ascii="Times New Roman" w:hAnsi="Times New Roman" w:cs="Times New Roman"/>
      <w:b/>
      <w:bCs/>
      <w:i/>
      <w:iCs/>
      <w:sz w:val="28"/>
      <w:szCs w:val="28"/>
      <w:lang w:eastAsia="ru-RU"/>
    </w:rPr>
  </w:style>
  <w:style w:type="paragraph" w:customStyle="1" w:styleId="1d">
    <w:name w:val="Текст1"/>
    <w:basedOn w:val="14"/>
    <w:qFormat/>
    <w:rsid w:val="009E64B7"/>
    <w:pPr>
      <w:spacing w:line="240" w:lineRule="auto"/>
    </w:pPr>
    <w:rPr>
      <w:rFonts w:ascii="Times New Roman" w:eastAsia="Times New Roman" w:hAnsi="Times New Roman" w:cs="Times New Roman"/>
      <w:sz w:val="26"/>
      <w:szCs w:val="26"/>
    </w:rPr>
  </w:style>
  <w:style w:type="character" w:customStyle="1" w:styleId="Normal0">
    <w:name w:val="Normal Знак"/>
    <w:locked/>
    <w:rsid w:val="009E64B7"/>
    <w:rPr>
      <w:rFonts w:ascii="Times New Roman" w:hAnsi="Times New Roman"/>
      <w:sz w:val="22"/>
      <w:lang w:eastAsia="ru-RU" w:bidi="ar-SA"/>
    </w:rPr>
  </w:style>
  <w:style w:type="paragraph" w:customStyle="1" w:styleId="110">
    <w:name w:val="Заголовок 11"/>
    <w:basedOn w:val="14"/>
    <w:next w:val="14"/>
    <w:rsid w:val="009E64B7"/>
    <w:pPr>
      <w:keepNext/>
      <w:spacing w:before="240" w:after="60" w:line="240" w:lineRule="auto"/>
      <w:jc w:val="center"/>
    </w:pPr>
    <w:rPr>
      <w:rFonts w:ascii="Times New Roman" w:eastAsia="Times New Roman" w:hAnsi="Times New Roman" w:cs="Times New Roman"/>
      <w:b/>
      <w:bCs/>
      <w:kern w:val="28"/>
      <w:szCs w:val="20"/>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uiPriority w:val="99"/>
    <w:semiHidden/>
    <w:rsid w:val="009E64B7"/>
    <w:rPr>
      <w:rFonts w:ascii="Times New Roman" w:hAnsi="Times New Roman"/>
      <w:sz w:val="24"/>
      <w:szCs w:val="24"/>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rsid w:val="009E64B7"/>
    <w:rPr>
      <w:rFonts w:cs="Times New Roman"/>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semiHidden/>
    <w:locked/>
    <w:rsid w:val="009E64B7"/>
    <w:rPr>
      <w:rFonts w:cs="Times New Roman"/>
      <w:sz w:val="24"/>
      <w:szCs w:val="24"/>
    </w:rPr>
  </w:style>
  <w:style w:type="paragraph" w:styleId="affff3">
    <w:name w:val="List Bullet"/>
    <w:basedOn w:val="a4"/>
    <w:autoRedefine/>
    <w:qFormat/>
    <w:rsid w:val="009E64B7"/>
    <w:pPr>
      <w:tabs>
        <w:tab w:val="left" w:pos="-567"/>
        <w:tab w:val="left" w:pos="-426"/>
      </w:tabs>
      <w:autoSpaceDE w:val="0"/>
      <w:autoSpaceDN w:val="0"/>
      <w:adjustRightInd w:val="0"/>
      <w:spacing w:after="0" w:line="240" w:lineRule="auto"/>
      <w:ind w:right="306" w:firstLine="568"/>
      <w:jc w:val="both"/>
    </w:pPr>
    <w:rPr>
      <w:rFonts w:ascii="Times New Roman" w:eastAsia="Times New Roman" w:hAnsi="Times New Roman" w:cs="Times New Roman"/>
      <w:bCs/>
      <w:iCs/>
      <w:sz w:val="28"/>
      <w:szCs w:val="28"/>
      <w:lang w:eastAsia="ru-RU"/>
    </w:rPr>
  </w:style>
  <w:style w:type="paragraph" w:customStyle="1" w:styleId="43">
    <w:name w:val="заголовок 4"/>
    <w:basedOn w:val="a4"/>
    <w:next w:val="a4"/>
    <w:uiPriority w:val="99"/>
    <w:rsid w:val="009E64B7"/>
    <w:pPr>
      <w:keepNext/>
      <w:tabs>
        <w:tab w:val="left" w:pos="0"/>
      </w:tabs>
      <w:suppressAutoHyphens/>
      <w:spacing w:after="0" w:line="240" w:lineRule="auto"/>
      <w:jc w:val="center"/>
    </w:pPr>
    <w:rPr>
      <w:rFonts w:ascii="Times New Roman" w:eastAsia="Times New Roman" w:hAnsi="Times New Roman" w:cs="Times New Roman"/>
      <w:spacing w:val="-2"/>
      <w:sz w:val="24"/>
      <w:szCs w:val="24"/>
      <w:lang w:eastAsia="ru-RU"/>
    </w:rPr>
  </w:style>
  <w:style w:type="paragraph" w:customStyle="1" w:styleId="1e">
    <w:name w:val="заголовок 1"/>
    <w:basedOn w:val="a4"/>
    <w:next w:val="a4"/>
    <w:qFormat/>
    <w:rsid w:val="009E64B7"/>
    <w:pPr>
      <w:keepNext/>
      <w:spacing w:before="240" w:after="60" w:line="240" w:lineRule="auto"/>
      <w:jc w:val="both"/>
    </w:pPr>
    <w:rPr>
      <w:rFonts w:ascii="Arial" w:eastAsia="Times New Roman" w:hAnsi="Arial" w:cs="Arial"/>
      <w:b/>
      <w:bCs/>
      <w:kern w:val="28"/>
      <w:sz w:val="28"/>
      <w:szCs w:val="28"/>
      <w:lang w:val="en-GB" w:eastAsia="ru-RU"/>
    </w:rPr>
  </w:style>
  <w:style w:type="table" w:customStyle="1" w:styleId="2f">
    <w:name w:val="Сетка таблицы2"/>
    <w:basedOn w:val="a6"/>
    <w:next w:val="a8"/>
    <w:rsid w:val="009E6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Статья"/>
    <w:basedOn w:val="afff4"/>
    <w:next w:val="a4"/>
    <w:uiPriority w:val="99"/>
    <w:rsid w:val="009E64B7"/>
    <w:pPr>
      <w:keepNext/>
      <w:keepLines/>
      <w:tabs>
        <w:tab w:val="num" w:pos="717"/>
      </w:tabs>
      <w:spacing w:before="160" w:after="160"/>
      <w:ind w:left="717" w:hanging="360"/>
      <w:jc w:val="center"/>
    </w:pPr>
    <w:rPr>
      <w:b/>
      <w:bCs/>
      <w:szCs w:val="20"/>
      <w:lang w:val="ru-RU"/>
    </w:rPr>
  </w:style>
  <w:style w:type="character" w:customStyle="1" w:styleId="BodyText2Char">
    <w:name w:val="Body Text 2 Char"/>
    <w:uiPriority w:val="99"/>
    <w:locked/>
    <w:rsid w:val="009E64B7"/>
    <w:rPr>
      <w:rFonts w:cs="Times New Roman"/>
      <w:sz w:val="24"/>
      <w:szCs w:val="24"/>
    </w:rPr>
  </w:style>
  <w:style w:type="paragraph" w:customStyle="1" w:styleId="Head71">
    <w:name w:val="Head 7.1"/>
    <w:basedOn w:val="a4"/>
    <w:uiPriority w:val="99"/>
    <w:rsid w:val="009E64B7"/>
    <w:pPr>
      <w:widowControl w:val="0"/>
      <w:suppressAutoHyphens/>
      <w:spacing w:after="0" w:line="240" w:lineRule="auto"/>
      <w:jc w:val="center"/>
    </w:pPr>
    <w:rPr>
      <w:rFonts w:ascii="CG Times" w:eastAsia="Times New Roman" w:hAnsi="CG Times" w:cs="CG Times"/>
      <w:b/>
      <w:bCs/>
      <w:sz w:val="28"/>
      <w:szCs w:val="28"/>
      <w:lang w:val="en-US" w:eastAsia="ru-RU"/>
    </w:rPr>
  </w:style>
  <w:style w:type="paragraph" w:styleId="affff5">
    <w:name w:val="Plain Text"/>
    <w:basedOn w:val="a4"/>
    <w:link w:val="affff6"/>
    <w:uiPriority w:val="99"/>
    <w:qFormat/>
    <w:rsid w:val="009E64B7"/>
    <w:pPr>
      <w:tabs>
        <w:tab w:val="left" w:pos="360"/>
      </w:tabs>
      <w:spacing w:after="0" w:line="240" w:lineRule="auto"/>
      <w:ind w:firstLine="900"/>
      <w:jc w:val="both"/>
    </w:pPr>
    <w:rPr>
      <w:rFonts w:ascii="Times New Roman" w:eastAsia="MS Mincho" w:hAnsi="Times New Roman" w:cs="Times New Roman"/>
      <w:spacing w:val="-2"/>
      <w:sz w:val="26"/>
      <w:szCs w:val="26"/>
      <w:lang w:eastAsia="ru-RU"/>
    </w:rPr>
  </w:style>
  <w:style w:type="character" w:customStyle="1" w:styleId="affff6">
    <w:name w:val="Текст Знак"/>
    <w:basedOn w:val="a5"/>
    <w:link w:val="affff5"/>
    <w:uiPriority w:val="99"/>
    <w:qFormat/>
    <w:rsid w:val="009E64B7"/>
    <w:rPr>
      <w:rFonts w:ascii="Times New Roman" w:eastAsia="MS Mincho" w:hAnsi="Times New Roman" w:cs="Times New Roman"/>
      <w:spacing w:val="-2"/>
      <w:sz w:val="26"/>
      <w:szCs w:val="26"/>
      <w:lang w:eastAsia="ru-RU"/>
    </w:rPr>
  </w:style>
  <w:style w:type="paragraph" w:customStyle="1" w:styleId="affff7">
    <w:name w:val="Нормальный"/>
    <w:uiPriority w:val="99"/>
    <w:rsid w:val="009E64B7"/>
    <w:pPr>
      <w:spacing w:after="0" w:line="240" w:lineRule="auto"/>
    </w:pPr>
    <w:rPr>
      <w:rFonts w:ascii="Times New Roman" w:eastAsia="Times New Roman" w:hAnsi="Times New Roman" w:cs="Times New Roman"/>
      <w:sz w:val="20"/>
      <w:szCs w:val="20"/>
      <w:lang w:eastAsia="ru-RU"/>
    </w:rPr>
  </w:style>
  <w:style w:type="paragraph" w:customStyle="1" w:styleId="affff8">
    <w:name w:val="áû÷íûé"/>
    <w:rsid w:val="009E64B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fff9">
    <w:name w:val="Document Map"/>
    <w:basedOn w:val="a4"/>
    <w:link w:val="affffa"/>
    <w:semiHidden/>
    <w:qFormat/>
    <w:rsid w:val="009E64B7"/>
    <w:pPr>
      <w:shd w:val="clear" w:color="auto" w:fill="000080"/>
      <w:spacing w:after="0" w:line="240" w:lineRule="auto"/>
    </w:pPr>
    <w:rPr>
      <w:rFonts w:ascii="Tahoma" w:eastAsia="Times New Roman" w:hAnsi="Tahoma" w:cs="Tahoma"/>
      <w:sz w:val="20"/>
      <w:szCs w:val="20"/>
      <w:lang w:eastAsia="ru-RU"/>
    </w:rPr>
  </w:style>
  <w:style w:type="character" w:customStyle="1" w:styleId="affffa">
    <w:name w:val="Схема документа Знак"/>
    <w:basedOn w:val="a5"/>
    <w:link w:val="affff9"/>
    <w:semiHidden/>
    <w:qFormat/>
    <w:rsid w:val="009E64B7"/>
    <w:rPr>
      <w:rFonts w:ascii="Tahoma" w:eastAsia="Times New Roman" w:hAnsi="Tahoma" w:cs="Tahoma"/>
      <w:sz w:val="20"/>
      <w:szCs w:val="20"/>
      <w:shd w:val="clear" w:color="auto" w:fill="000080"/>
      <w:lang w:eastAsia="ru-RU"/>
    </w:rPr>
  </w:style>
  <w:style w:type="paragraph" w:customStyle="1" w:styleId="44">
    <w:name w:val="Обычный4"/>
    <w:qFormat/>
    <w:rsid w:val="009E64B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f">
    <w:name w:val="Абзац списка1"/>
    <w:basedOn w:val="a4"/>
    <w:link w:val="ListParagraphChar1"/>
    <w:qFormat/>
    <w:rsid w:val="009E64B7"/>
    <w:pPr>
      <w:spacing w:after="0" w:line="240" w:lineRule="auto"/>
      <w:ind w:left="720"/>
    </w:pPr>
    <w:rPr>
      <w:rFonts w:ascii="Times New Roman" w:eastAsia="Times New Roman" w:hAnsi="Times New Roman" w:cs="Times New Roman"/>
      <w:sz w:val="20"/>
      <w:szCs w:val="20"/>
      <w:lang w:val="x-none" w:eastAsia="ru-RU"/>
    </w:rPr>
  </w:style>
  <w:style w:type="character" w:customStyle="1" w:styleId="ListParagraphChar1">
    <w:name w:val="List Paragraph Char1"/>
    <w:link w:val="1f"/>
    <w:uiPriority w:val="99"/>
    <w:locked/>
    <w:rsid w:val="009E64B7"/>
    <w:rPr>
      <w:rFonts w:ascii="Times New Roman" w:eastAsia="Times New Roman" w:hAnsi="Times New Roman" w:cs="Times New Roman"/>
      <w:sz w:val="20"/>
      <w:szCs w:val="20"/>
      <w:lang w:val="x-none" w:eastAsia="ru-RU"/>
    </w:rPr>
  </w:style>
  <w:style w:type="character" w:customStyle="1" w:styleId="1f0">
    <w:name w:val="Обычный1 Знак"/>
    <w:uiPriority w:val="99"/>
    <w:rsid w:val="009E64B7"/>
    <w:rPr>
      <w:rFonts w:cs="Times New Roman"/>
      <w:sz w:val="28"/>
      <w:szCs w:val="28"/>
      <w:lang w:val="ru-RU" w:eastAsia="ru-RU"/>
    </w:rPr>
  </w:style>
  <w:style w:type="character" w:customStyle="1" w:styleId="FontStyle27">
    <w:name w:val="Font Style27"/>
    <w:uiPriority w:val="99"/>
    <w:rsid w:val="009E64B7"/>
    <w:rPr>
      <w:rFonts w:ascii="Times New Roman" w:hAnsi="Times New Roman" w:cs="Times New Roman"/>
      <w:sz w:val="22"/>
      <w:szCs w:val="22"/>
    </w:rPr>
  </w:style>
  <w:style w:type="paragraph" w:customStyle="1" w:styleId="affffb">
    <w:name w:val="Форматка"/>
    <w:basedOn w:val="a4"/>
    <w:uiPriority w:val="99"/>
    <w:rsid w:val="009E64B7"/>
    <w:pPr>
      <w:spacing w:before="120" w:after="0" w:line="240" w:lineRule="auto"/>
      <w:ind w:left="284" w:right="284" w:firstLine="720"/>
    </w:pPr>
    <w:rPr>
      <w:rFonts w:ascii="Times New Roman" w:eastAsia="Times New Roman" w:hAnsi="Times New Roman" w:cs="Times New Roman"/>
      <w:sz w:val="24"/>
      <w:szCs w:val="24"/>
      <w:lang w:eastAsia="ru-RU"/>
    </w:rPr>
  </w:style>
  <w:style w:type="character" w:customStyle="1" w:styleId="BodyTextIndent2Char">
    <w:name w:val="Body Text Indent 2 Char"/>
    <w:aliases w:val="Знак11 Char"/>
    <w:uiPriority w:val="99"/>
    <w:semiHidden/>
    <w:locked/>
    <w:rsid w:val="009E64B7"/>
    <w:rPr>
      <w:rFonts w:cs="Times New Roman"/>
      <w:sz w:val="24"/>
      <w:szCs w:val="24"/>
    </w:rPr>
  </w:style>
  <w:style w:type="paragraph" w:customStyle="1" w:styleId="71">
    <w:name w:val="заголовок 7"/>
    <w:basedOn w:val="a4"/>
    <w:next w:val="a4"/>
    <w:uiPriority w:val="99"/>
    <w:rsid w:val="009E64B7"/>
    <w:pPr>
      <w:keepNext/>
      <w:spacing w:after="0" w:line="240" w:lineRule="auto"/>
      <w:jc w:val="center"/>
    </w:pPr>
    <w:rPr>
      <w:rFonts w:ascii="Times New Roman" w:eastAsia="Times New Roman" w:hAnsi="Times New Roman" w:cs="Times New Roman"/>
      <w:b/>
      <w:bCs/>
      <w:sz w:val="24"/>
      <w:szCs w:val="24"/>
      <w:lang w:eastAsia="ru-RU"/>
    </w:rPr>
  </w:style>
  <w:style w:type="paragraph" w:customStyle="1" w:styleId="45">
    <w:name w:val="оглавление 4"/>
    <w:basedOn w:val="a4"/>
    <w:next w:val="a4"/>
    <w:uiPriority w:val="99"/>
    <w:rsid w:val="009E64B7"/>
    <w:pPr>
      <w:spacing w:after="0" w:line="240" w:lineRule="auto"/>
      <w:ind w:left="720"/>
    </w:pPr>
    <w:rPr>
      <w:rFonts w:ascii="Garamond" w:eastAsia="Times New Roman" w:hAnsi="Garamond" w:cs="Garamond"/>
      <w:sz w:val="18"/>
      <w:szCs w:val="18"/>
      <w:lang w:val="en-GB" w:eastAsia="ru-RU"/>
    </w:rPr>
  </w:style>
  <w:style w:type="paragraph" w:customStyle="1" w:styleId="IniiaioaenoIoieo">
    <w:name w:val="Iniiai? oaenoIoieo"/>
    <w:basedOn w:val="a4"/>
    <w:uiPriority w:val="99"/>
    <w:rsid w:val="009E64B7"/>
    <w:pPr>
      <w:tabs>
        <w:tab w:val="left" w:pos="360"/>
      </w:tabs>
      <w:spacing w:after="0" w:line="240" w:lineRule="auto"/>
      <w:ind w:left="360" w:hanging="360"/>
      <w:jc w:val="both"/>
    </w:pPr>
    <w:rPr>
      <w:rFonts w:ascii="Times New Roman" w:eastAsia="Times New Roman" w:hAnsi="Times New Roman" w:cs="Times New Roman"/>
      <w:sz w:val="24"/>
      <w:szCs w:val="24"/>
      <w:lang w:val="en-GB" w:eastAsia="ru-RU"/>
    </w:rPr>
  </w:style>
  <w:style w:type="paragraph" w:customStyle="1" w:styleId="FR1">
    <w:name w:val="FR1"/>
    <w:qFormat/>
    <w:rsid w:val="009E64B7"/>
    <w:pPr>
      <w:widowControl w:val="0"/>
      <w:autoSpaceDE w:val="0"/>
      <w:autoSpaceDN w:val="0"/>
      <w:adjustRightInd w:val="0"/>
      <w:spacing w:before="1240" w:after="0" w:line="240" w:lineRule="auto"/>
    </w:pPr>
    <w:rPr>
      <w:rFonts w:ascii="Times New Roman" w:eastAsia="Times New Roman" w:hAnsi="Times New Roman" w:cs="Times New Roman"/>
      <w:b/>
      <w:bCs/>
      <w:sz w:val="28"/>
      <w:szCs w:val="28"/>
      <w:lang w:eastAsia="ru-RU"/>
    </w:rPr>
  </w:style>
  <w:style w:type="paragraph" w:customStyle="1" w:styleId="1f1">
    <w:name w:val="Основной текст1"/>
    <w:basedOn w:val="a4"/>
    <w:rsid w:val="009E64B7"/>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9E64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4"/>
    <w:qFormat/>
    <w:rsid w:val="009E64B7"/>
    <w:pPr>
      <w:widowControl w:val="0"/>
      <w:autoSpaceDE w:val="0"/>
      <w:autoSpaceDN w:val="0"/>
      <w:adjustRightInd w:val="0"/>
      <w:spacing w:after="0" w:line="320" w:lineRule="exact"/>
    </w:pPr>
    <w:rPr>
      <w:rFonts w:ascii="Times New Roman" w:eastAsia="Times New Roman" w:hAnsi="Times New Roman" w:cs="Times New Roman"/>
      <w:sz w:val="24"/>
      <w:szCs w:val="24"/>
      <w:lang w:eastAsia="ru-RU"/>
    </w:rPr>
  </w:style>
  <w:style w:type="paragraph" w:customStyle="1" w:styleId="Style4">
    <w:name w:val="Style4"/>
    <w:basedOn w:val="a4"/>
    <w:rsid w:val="009E64B7"/>
    <w:pPr>
      <w:widowControl w:val="0"/>
      <w:autoSpaceDE w:val="0"/>
      <w:autoSpaceDN w:val="0"/>
      <w:adjustRightInd w:val="0"/>
      <w:spacing w:after="0" w:line="322" w:lineRule="exact"/>
      <w:ind w:firstLine="542"/>
    </w:pPr>
    <w:rPr>
      <w:rFonts w:ascii="Times New Roman" w:eastAsia="Times New Roman" w:hAnsi="Times New Roman" w:cs="Times New Roman"/>
      <w:sz w:val="24"/>
      <w:szCs w:val="24"/>
      <w:lang w:eastAsia="ru-RU"/>
    </w:rPr>
  </w:style>
  <w:style w:type="character" w:customStyle="1" w:styleId="FontStyle12">
    <w:name w:val="Font Style12"/>
    <w:rsid w:val="009E64B7"/>
    <w:rPr>
      <w:rFonts w:ascii="Times New Roman" w:hAnsi="Times New Roman" w:cs="Times New Roman"/>
      <w:b/>
      <w:bCs/>
      <w:sz w:val="26"/>
      <w:szCs w:val="26"/>
    </w:rPr>
  </w:style>
  <w:style w:type="character" w:customStyle="1" w:styleId="FontStyle13">
    <w:name w:val="Font Style13"/>
    <w:rsid w:val="009E64B7"/>
    <w:rPr>
      <w:rFonts w:ascii="Times New Roman" w:hAnsi="Times New Roman" w:cs="Times New Roman"/>
      <w:sz w:val="26"/>
      <w:szCs w:val="26"/>
    </w:rPr>
  </w:style>
  <w:style w:type="character" w:customStyle="1" w:styleId="FontStyle14">
    <w:name w:val="Font Style14"/>
    <w:rsid w:val="009E64B7"/>
    <w:rPr>
      <w:rFonts w:ascii="Times New Roman" w:hAnsi="Times New Roman" w:cs="Times New Roman"/>
      <w:sz w:val="26"/>
      <w:szCs w:val="26"/>
    </w:rPr>
  </w:style>
  <w:style w:type="paragraph" w:customStyle="1" w:styleId="Style1">
    <w:name w:val="Style1"/>
    <w:basedOn w:val="a4"/>
    <w:uiPriority w:val="99"/>
    <w:rsid w:val="009E64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ell">
    <w:name w:val="Cell"/>
    <w:basedOn w:val="a4"/>
    <w:uiPriority w:val="99"/>
    <w:rsid w:val="009E64B7"/>
    <w:pPr>
      <w:widowControl w:val="0"/>
      <w:spacing w:after="0" w:line="240" w:lineRule="auto"/>
    </w:pPr>
    <w:rPr>
      <w:rFonts w:ascii="Times New Roman" w:eastAsia="Times New Roman" w:hAnsi="Times New Roman" w:cs="Times New Roman"/>
      <w:sz w:val="20"/>
      <w:szCs w:val="20"/>
      <w:lang w:eastAsia="ru-RU"/>
    </w:rPr>
  </w:style>
  <w:style w:type="paragraph" w:customStyle="1" w:styleId="212">
    <w:name w:val="Обычный21"/>
    <w:uiPriority w:val="99"/>
    <w:rsid w:val="009E64B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6">
    <w:name w:val="Таблица-текст"/>
    <w:basedOn w:val="a4"/>
    <w:uiPriority w:val="99"/>
    <w:rsid w:val="009E64B7"/>
    <w:pPr>
      <w:spacing w:after="0" w:line="288" w:lineRule="auto"/>
      <w:jc w:val="both"/>
    </w:pPr>
    <w:rPr>
      <w:rFonts w:ascii="Times New Roman" w:eastAsia="Times New Roman" w:hAnsi="Times New Roman" w:cs="Times New Roman"/>
      <w:kern w:val="20"/>
      <w:sz w:val="24"/>
      <w:szCs w:val="24"/>
      <w:lang w:eastAsia="ru-RU"/>
    </w:rPr>
  </w:style>
  <w:style w:type="paragraph" w:styleId="affffc">
    <w:name w:val="caption"/>
    <w:basedOn w:val="a4"/>
    <w:next w:val="a4"/>
    <w:uiPriority w:val="35"/>
    <w:qFormat/>
    <w:rsid w:val="009E64B7"/>
    <w:pPr>
      <w:shd w:val="clear" w:color="auto" w:fill="FFFFFF"/>
      <w:spacing w:after="0" w:line="240" w:lineRule="auto"/>
    </w:pPr>
    <w:rPr>
      <w:rFonts w:ascii="Times New Roman" w:eastAsia="Times New Roman" w:hAnsi="Times New Roman" w:cs="Times New Roman"/>
      <w:b/>
      <w:bCs/>
      <w:lang w:eastAsia="ru-RU"/>
    </w:rPr>
  </w:style>
  <w:style w:type="paragraph" w:customStyle="1" w:styleId="2f0">
    <w:name w:val="Текст2"/>
    <w:basedOn w:val="2d"/>
    <w:uiPriority w:val="99"/>
    <w:rsid w:val="009E64B7"/>
    <w:pPr>
      <w:suppressAutoHyphens w:val="0"/>
    </w:pPr>
    <w:rPr>
      <w:rFonts w:eastAsia="Times New Roman"/>
      <w:sz w:val="26"/>
      <w:szCs w:val="26"/>
      <w:lang w:eastAsia="ru-RU"/>
    </w:rPr>
  </w:style>
  <w:style w:type="character" w:customStyle="1" w:styleId="100">
    <w:name w:val="Знак Знак10"/>
    <w:uiPriority w:val="99"/>
    <w:rsid w:val="009E64B7"/>
    <w:rPr>
      <w:rFonts w:eastAsia="Times New Roman" w:cs="Times New Roman"/>
      <w:b/>
      <w:bCs/>
      <w:i/>
      <w:iCs/>
      <w:sz w:val="28"/>
      <w:szCs w:val="28"/>
      <w:lang w:eastAsia="ru-RU"/>
    </w:rPr>
  </w:style>
  <w:style w:type="paragraph" w:customStyle="1" w:styleId="Normal1">
    <w:name w:val="Normal1"/>
    <w:qFormat/>
    <w:rsid w:val="009E64B7"/>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d">
    <w:name w:val="Знак Знак3"/>
    <w:locked/>
    <w:rsid w:val="009E64B7"/>
    <w:rPr>
      <w:rFonts w:cs="Times New Roman"/>
      <w:sz w:val="24"/>
      <w:szCs w:val="24"/>
      <w:lang w:val="ru-RU" w:eastAsia="ru-RU"/>
    </w:rPr>
  </w:style>
  <w:style w:type="character" w:customStyle="1" w:styleId="FontStyle25">
    <w:name w:val="Font Style25"/>
    <w:uiPriority w:val="99"/>
    <w:rsid w:val="009E64B7"/>
    <w:rPr>
      <w:rFonts w:ascii="Times New Roman" w:hAnsi="Times New Roman" w:cs="Times New Roman"/>
      <w:sz w:val="26"/>
      <w:szCs w:val="26"/>
    </w:rPr>
  </w:style>
  <w:style w:type="paragraph" w:customStyle="1" w:styleId="Style7">
    <w:name w:val="Style7"/>
    <w:basedOn w:val="a4"/>
    <w:uiPriority w:val="99"/>
    <w:rsid w:val="009E64B7"/>
    <w:pPr>
      <w:widowControl w:val="0"/>
      <w:autoSpaceDE w:val="0"/>
      <w:autoSpaceDN w:val="0"/>
      <w:adjustRightInd w:val="0"/>
      <w:spacing w:after="0" w:line="322" w:lineRule="exact"/>
      <w:jc w:val="center"/>
    </w:pPr>
    <w:rPr>
      <w:rFonts w:ascii="Georgia" w:eastAsia="Times New Roman" w:hAnsi="Georgia" w:cs="Georgia"/>
      <w:sz w:val="24"/>
      <w:szCs w:val="24"/>
      <w:lang w:eastAsia="ru-RU"/>
    </w:rPr>
  </w:style>
  <w:style w:type="paragraph" w:customStyle="1" w:styleId="112">
    <w:name w:val="Обычный11"/>
    <w:uiPriority w:val="99"/>
    <w:rsid w:val="009E64B7"/>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00">
    <w:name w:val="a0"/>
    <w:basedOn w:val="a4"/>
    <w:rsid w:val="009E64B7"/>
    <w:pPr>
      <w:spacing w:after="0" w:line="240" w:lineRule="auto"/>
      <w:jc w:val="both"/>
    </w:pPr>
    <w:rPr>
      <w:rFonts w:ascii="Courier New" w:eastAsia="Times New Roman" w:hAnsi="Courier New" w:cs="Courier New"/>
      <w:sz w:val="20"/>
      <w:szCs w:val="20"/>
      <w:lang w:eastAsia="ru-RU"/>
    </w:rPr>
  </w:style>
  <w:style w:type="character" w:customStyle="1" w:styleId="1f2">
    <w:name w:val="Слабая ссылка1"/>
    <w:uiPriority w:val="99"/>
    <w:qFormat/>
    <w:rsid w:val="009E64B7"/>
    <w:rPr>
      <w:rFonts w:cs="Times New Roman"/>
      <w:smallCaps/>
      <w:color w:val="auto"/>
      <w:u w:val="single"/>
    </w:rPr>
  </w:style>
  <w:style w:type="character" w:customStyle="1" w:styleId="1f3">
    <w:name w:val="Сильная ссылка1"/>
    <w:uiPriority w:val="99"/>
    <w:qFormat/>
    <w:rsid w:val="009E64B7"/>
    <w:rPr>
      <w:rFonts w:cs="Times New Roman"/>
      <w:b/>
      <w:bCs/>
      <w:smallCaps/>
      <w:color w:val="auto"/>
      <w:spacing w:val="5"/>
      <w:u w:val="single"/>
    </w:rPr>
  </w:style>
  <w:style w:type="paragraph" w:customStyle="1" w:styleId="113">
    <w:name w:val="Абзац списка11"/>
    <w:basedOn w:val="a4"/>
    <w:link w:val="ListParagraphChar"/>
    <w:uiPriority w:val="99"/>
    <w:rsid w:val="009E64B7"/>
    <w:pPr>
      <w:spacing w:after="0" w:line="240" w:lineRule="auto"/>
      <w:ind w:left="720"/>
    </w:pPr>
    <w:rPr>
      <w:rFonts w:ascii="Times New Roman" w:eastAsia="Times New Roman" w:hAnsi="Times New Roman" w:cs="Times New Roman"/>
      <w:sz w:val="20"/>
      <w:szCs w:val="20"/>
      <w:lang w:val="x-none" w:eastAsia="ru-RU"/>
    </w:rPr>
  </w:style>
  <w:style w:type="character" w:customStyle="1" w:styleId="ListParagraphChar">
    <w:name w:val="List Paragraph Char"/>
    <w:link w:val="113"/>
    <w:uiPriority w:val="99"/>
    <w:locked/>
    <w:rsid w:val="009E64B7"/>
    <w:rPr>
      <w:rFonts w:ascii="Times New Roman" w:eastAsia="Times New Roman" w:hAnsi="Times New Roman" w:cs="Times New Roman"/>
      <w:sz w:val="20"/>
      <w:szCs w:val="20"/>
      <w:lang w:val="x-none" w:eastAsia="ru-RU"/>
    </w:rPr>
  </w:style>
  <w:style w:type="character" w:customStyle="1" w:styleId="affffd">
    <w:name w:val="Основной текст_"/>
    <w:link w:val="46"/>
    <w:locked/>
    <w:rsid w:val="009E64B7"/>
    <w:rPr>
      <w:rFonts w:ascii="Sylfaen" w:hAnsi="Sylfaen" w:cs="Sylfaen"/>
      <w:sz w:val="23"/>
      <w:szCs w:val="23"/>
      <w:shd w:val="clear" w:color="auto" w:fill="FFFFFF"/>
    </w:rPr>
  </w:style>
  <w:style w:type="paragraph" w:customStyle="1" w:styleId="46">
    <w:name w:val="Основной текст4"/>
    <w:basedOn w:val="a4"/>
    <w:link w:val="affffd"/>
    <w:rsid w:val="009E64B7"/>
    <w:pPr>
      <w:widowControl w:val="0"/>
      <w:shd w:val="clear" w:color="auto" w:fill="FFFFFF"/>
      <w:spacing w:after="0" w:line="240" w:lineRule="atLeast"/>
      <w:ind w:hanging="1580"/>
      <w:jc w:val="both"/>
    </w:pPr>
    <w:rPr>
      <w:rFonts w:ascii="Sylfaen" w:hAnsi="Sylfaen" w:cs="Sylfaen"/>
      <w:sz w:val="23"/>
      <w:szCs w:val="23"/>
      <w:shd w:val="clear" w:color="auto" w:fill="FFFFFF"/>
    </w:rPr>
  </w:style>
  <w:style w:type="paragraph" w:customStyle="1" w:styleId="160">
    <w:name w:val="Основной текст16"/>
    <w:basedOn w:val="a4"/>
    <w:uiPriority w:val="99"/>
    <w:rsid w:val="009E64B7"/>
    <w:pPr>
      <w:widowControl w:val="0"/>
      <w:shd w:val="clear" w:color="auto" w:fill="FFFFFF"/>
      <w:spacing w:after="0" w:line="367" w:lineRule="exact"/>
      <w:ind w:hanging="1440"/>
    </w:pPr>
    <w:rPr>
      <w:rFonts w:ascii="Times New Roman" w:eastAsia="Times New Roman" w:hAnsi="Times New Roman" w:cs="Times New Roman"/>
      <w:color w:val="000000"/>
      <w:sz w:val="26"/>
      <w:szCs w:val="26"/>
      <w:lang w:eastAsia="ru-RU"/>
    </w:rPr>
  </w:style>
  <w:style w:type="paragraph" w:customStyle="1" w:styleId="3e">
    <w:name w:val="Основной текст3"/>
    <w:basedOn w:val="a4"/>
    <w:rsid w:val="009E64B7"/>
    <w:pPr>
      <w:widowControl w:val="0"/>
      <w:shd w:val="clear" w:color="auto" w:fill="FFFFFF"/>
      <w:spacing w:after="0" w:line="240" w:lineRule="atLeast"/>
      <w:jc w:val="both"/>
    </w:pPr>
    <w:rPr>
      <w:rFonts w:ascii="Times New Roman" w:eastAsia="Times New Roman" w:hAnsi="Times New Roman" w:cs="Times New Roman"/>
      <w:color w:val="000000"/>
      <w:sz w:val="28"/>
      <w:szCs w:val="28"/>
      <w:lang w:eastAsia="ru-RU"/>
    </w:rPr>
  </w:style>
  <w:style w:type="paragraph" w:customStyle="1" w:styleId="2f1">
    <w:name w:val="Абзац списка2"/>
    <w:basedOn w:val="a4"/>
    <w:link w:val="ListParagraphChar2"/>
    <w:qFormat/>
    <w:rsid w:val="009E64B7"/>
    <w:pPr>
      <w:spacing w:after="0" w:line="240" w:lineRule="auto"/>
      <w:ind w:left="720"/>
      <w:contextualSpacing/>
    </w:pPr>
    <w:rPr>
      <w:rFonts w:ascii="Times New Roman" w:eastAsia="Times New Roman" w:hAnsi="Times New Roman" w:cs="Times New Roman"/>
      <w:sz w:val="24"/>
      <w:szCs w:val="20"/>
      <w:lang w:val="x-none" w:eastAsia="ru-RU"/>
    </w:rPr>
  </w:style>
  <w:style w:type="character" w:customStyle="1" w:styleId="ListParagraphChar2">
    <w:name w:val="List Paragraph Char2"/>
    <w:link w:val="2f1"/>
    <w:locked/>
    <w:rsid w:val="009E64B7"/>
    <w:rPr>
      <w:rFonts w:ascii="Times New Roman" w:eastAsia="Times New Roman" w:hAnsi="Times New Roman" w:cs="Times New Roman"/>
      <w:sz w:val="24"/>
      <w:szCs w:val="20"/>
      <w:lang w:val="x-none" w:eastAsia="ru-RU"/>
    </w:rPr>
  </w:style>
  <w:style w:type="character" w:customStyle="1" w:styleId="BodyTextChar1">
    <w:name w:val="Body Text Char1"/>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locked/>
    <w:rsid w:val="009E64B7"/>
    <w:rPr>
      <w:rFonts w:eastAsia="MS Mincho"/>
      <w:sz w:val="24"/>
      <w:lang w:val="ru-RU" w:eastAsia="ru-RU"/>
    </w:rPr>
  </w:style>
  <w:style w:type="paragraph" w:customStyle="1" w:styleId="xl75">
    <w:name w:val="xl75"/>
    <w:basedOn w:val="a4"/>
    <w:qFormat/>
    <w:rsid w:val="009E6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53">
    <w:name w:val="Обычный5"/>
    <w:rsid w:val="009E64B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4">
    <w:name w:val="Текст11"/>
    <w:basedOn w:val="112"/>
    <w:uiPriority w:val="99"/>
    <w:rsid w:val="009E64B7"/>
    <w:pPr>
      <w:ind w:firstLine="0"/>
      <w:jc w:val="left"/>
    </w:pPr>
    <w:rPr>
      <w:sz w:val="26"/>
      <w:szCs w:val="20"/>
    </w:rPr>
  </w:style>
  <w:style w:type="character" w:customStyle="1" w:styleId="affffe">
    <w:name w:val="Нет"/>
    <w:rsid w:val="009E64B7"/>
  </w:style>
  <w:style w:type="character" w:customStyle="1" w:styleId="Hyperlink0">
    <w:name w:val="Hyperlink.0"/>
    <w:rsid w:val="009E64B7"/>
    <w:rPr>
      <w:lang w:val="ru-RU"/>
    </w:rPr>
  </w:style>
  <w:style w:type="numbering" w:customStyle="1" w:styleId="115">
    <w:name w:val="Нет списка11"/>
    <w:next w:val="a7"/>
    <w:uiPriority w:val="99"/>
    <w:semiHidden/>
    <w:unhideWhenUsed/>
    <w:rsid w:val="009E64B7"/>
  </w:style>
  <w:style w:type="table" w:customStyle="1" w:styleId="116">
    <w:name w:val="Сетка таблицы1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аголовок1"/>
    <w:basedOn w:val="a4"/>
    <w:next w:val="afff4"/>
    <w:rsid w:val="009E64B7"/>
    <w:pPr>
      <w:keepNext/>
      <w:suppressAutoHyphens/>
      <w:spacing w:before="240" w:after="120" w:line="240" w:lineRule="auto"/>
      <w:ind w:firstLine="567"/>
      <w:jc w:val="both"/>
    </w:pPr>
    <w:rPr>
      <w:rFonts w:ascii="Arial" w:eastAsia="Arial Unicode MS" w:hAnsi="Arial" w:cs="Mangal"/>
      <w:sz w:val="28"/>
      <w:szCs w:val="28"/>
      <w:lang w:eastAsia="ar-SA"/>
    </w:rPr>
  </w:style>
  <w:style w:type="character" w:customStyle="1" w:styleId="FontStyle17">
    <w:name w:val="Font Style17"/>
    <w:uiPriority w:val="99"/>
    <w:rsid w:val="009E64B7"/>
    <w:rPr>
      <w:rFonts w:ascii="Times New Roman" w:hAnsi="Times New Roman" w:cs="Times New Roman" w:hint="default"/>
      <w:sz w:val="24"/>
      <w:szCs w:val="24"/>
    </w:rPr>
  </w:style>
  <w:style w:type="character" w:customStyle="1" w:styleId="apple-style-span">
    <w:name w:val="apple-style-span"/>
    <w:rsid w:val="009E64B7"/>
  </w:style>
  <w:style w:type="paragraph" w:customStyle="1" w:styleId="1">
    <w:name w:val="Уровень 1"/>
    <w:basedOn w:val="a4"/>
    <w:rsid w:val="009E64B7"/>
    <w:pPr>
      <w:numPr>
        <w:numId w:val="2"/>
      </w:numPr>
      <w:spacing w:before="240" w:after="120" w:line="240" w:lineRule="auto"/>
      <w:jc w:val="center"/>
    </w:pPr>
    <w:rPr>
      <w:rFonts w:ascii="Times New Roman" w:eastAsia="Times New Roman" w:hAnsi="Times New Roman" w:cs="Times New Roman"/>
      <w:b/>
      <w:sz w:val="24"/>
      <w:szCs w:val="24"/>
      <w:lang w:eastAsia="ru-RU"/>
    </w:rPr>
  </w:style>
  <w:style w:type="paragraph" w:customStyle="1" w:styleId="2">
    <w:name w:val="Уровень 2"/>
    <w:basedOn w:val="a4"/>
    <w:rsid w:val="009E64B7"/>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3">
    <w:name w:val="Уровень-3"/>
    <w:basedOn w:val="a4"/>
    <w:rsid w:val="009E64B7"/>
    <w:pPr>
      <w:numPr>
        <w:ilvl w:val="2"/>
        <w:numId w:val="2"/>
      </w:numPr>
      <w:tabs>
        <w:tab w:val="clear" w:pos="851"/>
      </w:tabs>
      <w:spacing w:after="0" w:line="240" w:lineRule="auto"/>
      <w:ind w:left="709"/>
      <w:jc w:val="both"/>
    </w:pPr>
    <w:rPr>
      <w:rFonts w:ascii="Times New Roman" w:eastAsia="Times New Roman" w:hAnsi="Times New Roman" w:cs="Times New Roman"/>
      <w:sz w:val="24"/>
      <w:szCs w:val="24"/>
      <w:lang w:eastAsia="ru-RU"/>
    </w:rPr>
  </w:style>
  <w:style w:type="paragraph" w:customStyle="1" w:styleId="phRekvizity">
    <w:name w:val="ph_Rekvizity"/>
    <w:basedOn w:val="a4"/>
    <w:uiPriority w:val="99"/>
    <w:rsid w:val="009E64B7"/>
    <w:pPr>
      <w:widowControl w:val="0"/>
      <w:spacing w:after="0" w:line="288" w:lineRule="auto"/>
      <w:ind w:firstLine="567"/>
      <w:jc w:val="both"/>
    </w:pPr>
    <w:rPr>
      <w:rFonts w:ascii="Times New Roman" w:eastAsia="Times New Roman" w:hAnsi="Times New Roman" w:cs="Courier New"/>
      <w:sz w:val="24"/>
      <w:szCs w:val="20"/>
      <w:lang w:eastAsia="ru-RU"/>
    </w:rPr>
  </w:style>
  <w:style w:type="paragraph" w:customStyle="1" w:styleId="-10">
    <w:name w:val="Уровень-1 Знак"/>
    <w:basedOn w:val="12"/>
    <w:rsid w:val="009E64B7"/>
    <w:pPr>
      <w:tabs>
        <w:tab w:val="left" w:pos="284"/>
      </w:tabs>
      <w:spacing w:before="240" w:after="120"/>
      <w:jc w:val="center"/>
    </w:pPr>
    <w:rPr>
      <w:rFonts w:cs="Arial"/>
      <w:b/>
      <w:bCs/>
      <w:kern w:val="32"/>
      <w:sz w:val="24"/>
      <w:szCs w:val="24"/>
    </w:rPr>
  </w:style>
  <w:style w:type="paragraph" w:customStyle="1" w:styleId="2f2">
    <w:name w:val="Уровень 2 Знак Знак"/>
    <w:basedOn w:val="a4"/>
    <w:rsid w:val="009E64B7"/>
    <w:pPr>
      <w:tabs>
        <w:tab w:val="left" w:pos="2127"/>
      </w:tabs>
      <w:spacing w:after="0" w:line="240" w:lineRule="auto"/>
      <w:ind w:left="2127" w:hanging="567"/>
      <w:jc w:val="both"/>
    </w:pPr>
    <w:rPr>
      <w:rFonts w:ascii="Times New Roman" w:eastAsia="Times New Roman" w:hAnsi="Times New Roman" w:cs="Times New Roman"/>
      <w:sz w:val="24"/>
      <w:szCs w:val="24"/>
      <w:lang w:eastAsia="ru-RU"/>
    </w:rPr>
  </w:style>
  <w:style w:type="paragraph" w:customStyle="1" w:styleId="ParagraphObject">
    <w:name w:val="ParagraphObject"/>
    <w:basedOn w:val="a4"/>
    <w:rsid w:val="009E64B7"/>
    <w:pPr>
      <w:spacing w:before="360" w:after="0" w:line="288" w:lineRule="auto"/>
      <w:ind w:firstLine="794"/>
      <w:jc w:val="both"/>
    </w:pPr>
    <w:rPr>
      <w:rFonts w:ascii="Times New Roman" w:eastAsia="Times New Roman" w:hAnsi="Times New Roman" w:cs="Times New Roman"/>
      <w:sz w:val="24"/>
      <w:szCs w:val="20"/>
      <w:lang w:eastAsia="ru-RU"/>
    </w:rPr>
  </w:style>
  <w:style w:type="paragraph" w:customStyle="1" w:styleId="xl53">
    <w:name w:val="xl53"/>
    <w:basedOn w:val="a4"/>
    <w:rsid w:val="009E64B7"/>
    <w:pPr>
      <w:suppressAutoHyphens/>
      <w:spacing w:before="280" w:after="280" w:line="240" w:lineRule="auto"/>
      <w:ind w:firstLine="567"/>
      <w:jc w:val="center"/>
      <w:textAlignment w:val="center"/>
    </w:pPr>
    <w:rPr>
      <w:rFonts w:ascii="Times New Roman" w:eastAsia="Times New Roman" w:hAnsi="Times New Roman" w:cs="Times New Roman"/>
      <w:b/>
      <w:bCs/>
      <w:sz w:val="24"/>
      <w:szCs w:val="24"/>
      <w:lang w:eastAsia="ar-SA"/>
    </w:rPr>
  </w:style>
  <w:style w:type="paragraph" w:customStyle="1" w:styleId="140">
    <w:name w:val="Заголовок контракта_14"/>
    <w:basedOn w:val="a4"/>
    <w:rsid w:val="009E64B7"/>
    <w:pPr>
      <w:spacing w:before="120" w:after="240" w:line="240" w:lineRule="auto"/>
      <w:ind w:firstLine="567"/>
      <w:jc w:val="both"/>
    </w:pPr>
    <w:rPr>
      <w:rFonts w:ascii="Times New Roman" w:eastAsia="Times New Roman" w:hAnsi="Times New Roman" w:cs="Times New Roman"/>
      <w:b/>
      <w:sz w:val="28"/>
      <w:szCs w:val="24"/>
      <w:lang w:eastAsia="ru-RU"/>
    </w:rPr>
  </w:style>
  <w:style w:type="character" w:customStyle="1" w:styleId="FontStyle34">
    <w:name w:val="Font Style34"/>
    <w:uiPriority w:val="99"/>
    <w:rsid w:val="009E64B7"/>
    <w:rPr>
      <w:rFonts w:ascii="Times New Roman" w:hAnsi="Times New Roman" w:cs="Times New Roman" w:hint="default"/>
      <w:sz w:val="22"/>
      <w:szCs w:val="22"/>
    </w:rPr>
  </w:style>
  <w:style w:type="numbering" w:customStyle="1" w:styleId="213">
    <w:name w:val="Нет списка21"/>
    <w:next w:val="a7"/>
    <w:uiPriority w:val="99"/>
    <w:semiHidden/>
    <w:unhideWhenUsed/>
    <w:rsid w:val="009E64B7"/>
  </w:style>
  <w:style w:type="table" w:customStyle="1" w:styleId="214">
    <w:name w:val="Сетка таблицы2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7"/>
    <w:uiPriority w:val="99"/>
    <w:semiHidden/>
    <w:unhideWhenUsed/>
    <w:rsid w:val="009E64B7"/>
  </w:style>
  <w:style w:type="table" w:customStyle="1" w:styleId="3f">
    <w:name w:val="Сетка таблицы3"/>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7"/>
    <w:uiPriority w:val="99"/>
    <w:semiHidden/>
    <w:unhideWhenUsed/>
    <w:rsid w:val="009E64B7"/>
  </w:style>
  <w:style w:type="table" w:customStyle="1" w:styleId="48">
    <w:name w:val="Сетка таблицы4"/>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6"/>
    <w:next w:val="a8"/>
    <w:uiPriority w:val="3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Пункт"/>
    <w:basedOn w:val="a4"/>
    <w:qFormat/>
    <w:rsid w:val="009E64B7"/>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paragraph" w:customStyle="1" w:styleId="afffff0">
    <w:name w:val="контракт"/>
    <w:basedOn w:val="a4"/>
    <w:link w:val="afffff1"/>
    <w:qFormat/>
    <w:rsid w:val="009E64B7"/>
    <w:pPr>
      <w:suppressAutoHyphens/>
      <w:spacing w:after="0" w:line="240" w:lineRule="auto"/>
      <w:ind w:firstLine="720"/>
      <w:jc w:val="both"/>
    </w:pPr>
    <w:rPr>
      <w:rFonts w:ascii="Times New Roman" w:eastAsia="Times New Roman" w:hAnsi="Times New Roman" w:cs="Times New Roman"/>
      <w:noProof/>
      <w:sz w:val="24"/>
      <w:szCs w:val="24"/>
      <w:lang w:eastAsia="ru-RU"/>
    </w:rPr>
  </w:style>
  <w:style w:type="character" w:customStyle="1" w:styleId="afffff1">
    <w:name w:val="контракт Знак"/>
    <w:link w:val="afffff0"/>
    <w:rsid w:val="009E64B7"/>
    <w:rPr>
      <w:rFonts w:ascii="Times New Roman" w:eastAsia="Times New Roman" w:hAnsi="Times New Roman" w:cs="Times New Roman"/>
      <w:noProof/>
      <w:sz w:val="24"/>
      <w:szCs w:val="24"/>
      <w:lang w:eastAsia="ru-RU"/>
    </w:rPr>
  </w:style>
  <w:style w:type="character" w:customStyle="1" w:styleId="-11">
    <w:name w:val="Цветной список - Акцент 1 Знак"/>
    <w:link w:val="-110"/>
    <w:locked/>
    <w:rsid w:val="009E64B7"/>
    <w:rPr>
      <w:sz w:val="24"/>
    </w:rPr>
  </w:style>
  <w:style w:type="paragraph" w:customStyle="1" w:styleId="-110">
    <w:name w:val="Цветной список - Акцент 11"/>
    <w:basedOn w:val="a4"/>
    <w:link w:val="-11"/>
    <w:uiPriority w:val="34"/>
    <w:qFormat/>
    <w:rsid w:val="009E64B7"/>
    <w:pPr>
      <w:spacing w:after="0" w:line="240" w:lineRule="auto"/>
      <w:ind w:left="720"/>
    </w:pPr>
    <w:rPr>
      <w:sz w:val="24"/>
    </w:rPr>
  </w:style>
  <w:style w:type="character" w:styleId="afffff2">
    <w:name w:val="FollowedHyperlink"/>
    <w:uiPriority w:val="99"/>
    <w:unhideWhenUsed/>
    <w:qFormat/>
    <w:rsid w:val="009E64B7"/>
    <w:rPr>
      <w:color w:val="954F72"/>
      <w:u w:val="single"/>
    </w:rPr>
  </w:style>
  <w:style w:type="paragraph" w:customStyle="1" w:styleId="xl63">
    <w:name w:val="xl63"/>
    <w:basedOn w:val="a4"/>
    <w:rsid w:val="009E64B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4"/>
    <w:qFormat/>
    <w:rsid w:val="009E6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5">
    <w:name w:val="xl65"/>
    <w:basedOn w:val="a4"/>
    <w:qFormat/>
    <w:rsid w:val="009E6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4"/>
    <w:qFormat/>
    <w:rsid w:val="009E6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4"/>
    <w:qFormat/>
    <w:rsid w:val="009E64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4"/>
    <w:qFormat/>
    <w:rsid w:val="009E64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4"/>
    <w:qFormat/>
    <w:rsid w:val="009E64B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4"/>
    <w:qFormat/>
    <w:rsid w:val="009E64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4"/>
    <w:qFormat/>
    <w:rsid w:val="009E64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numbering" w:customStyle="1" w:styleId="55">
    <w:name w:val="Нет списка5"/>
    <w:next w:val="a7"/>
    <w:uiPriority w:val="99"/>
    <w:semiHidden/>
    <w:unhideWhenUsed/>
    <w:rsid w:val="009E64B7"/>
  </w:style>
  <w:style w:type="table" w:customStyle="1" w:styleId="91">
    <w:name w:val="Сетка таблицы9"/>
    <w:basedOn w:val="a6"/>
    <w:next w:val="a8"/>
    <w:uiPriority w:val="59"/>
    <w:rsid w:val="009E6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7"/>
    <w:uiPriority w:val="99"/>
    <w:semiHidden/>
    <w:unhideWhenUsed/>
    <w:rsid w:val="009E64B7"/>
  </w:style>
  <w:style w:type="numbering" w:customStyle="1" w:styleId="2110">
    <w:name w:val="Нет списка211"/>
    <w:next w:val="a7"/>
    <w:uiPriority w:val="99"/>
    <w:semiHidden/>
    <w:unhideWhenUsed/>
    <w:rsid w:val="009E64B7"/>
  </w:style>
  <w:style w:type="numbering" w:customStyle="1" w:styleId="3110">
    <w:name w:val="Нет списка311"/>
    <w:next w:val="a7"/>
    <w:uiPriority w:val="99"/>
    <w:semiHidden/>
    <w:unhideWhenUsed/>
    <w:rsid w:val="009E64B7"/>
  </w:style>
  <w:style w:type="table" w:customStyle="1" w:styleId="312">
    <w:name w:val="Сетка таблицы3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7"/>
    <w:uiPriority w:val="99"/>
    <w:semiHidden/>
    <w:unhideWhenUsed/>
    <w:rsid w:val="009E64B7"/>
  </w:style>
  <w:style w:type="table" w:customStyle="1" w:styleId="411">
    <w:name w:val="Сетка таблицы4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8"/>
    <w:uiPriority w:val="59"/>
    <w:rsid w:val="009E64B7"/>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E64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ardmaininfocontent">
    <w:name w:val="cardmaininfo__content"/>
    <w:basedOn w:val="a5"/>
    <w:rsid w:val="006E406E"/>
  </w:style>
  <w:style w:type="paragraph" w:customStyle="1" w:styleId="western">
    <w:name w:val="western"/>
    <w:basedOn w:val="a4"/>
    <w:rsid w:val="00581EA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3f0">
    <w:name w:val="Стиль3 Знак Знак"/>
    <w:basedOn w:val="27"/>
    <w:link w:val="3f1"/>
    <w:qFormat/>
    <w:rsid w:val="006E7C1F"/>
    <w:pPr>
      <w:widowControl w:val="0"/>
      <w:tabs>
        <w:tab w:val="num" w:pos="227"/>
      </w:tabs>
      <w:adjustRightInd w:val="0"/>
      <w:ind w:firstLine="0"/>
      <w:textAlignment w:val="baseline"/>
    </w:pPr>
    <w:rPr>
      <w:b w:val="0"/>
      <w:bCs w:val="0"/>
      <w:snapToGrid/>
      <w:sz w:val="24"/>
      <w:szCs w:val="24"/>
      <w:lang w:eastAsia="x-none"/>
    </w:rPr>
  </w:style>
  <w:style w:type="character" w:customStyle="1" w:styleId="3f1">
    <w:name w:val="Стиль3 Знак Знак Знак"/>
    <w:link w:val="3f0"/>
    <w:qFormat/>
    <w:locked/>
    <w:rsid w:val="006E7C1F"/>
    <w:rPr>
      <w:rFonts w:ascii="Times New Roman" w:eastAsia="Times New Roman" w:hAnsi="Times New Roman" w:cs="Times New Roman"/>
      <w:sz w:val="24"/>
      <w:szCs w:val="24"/>
      <w:lang w:val="x-none" w:eastAsia="x-none"/>
    </w:rPr>
  </w:style>
  <w:style w:type="table" w:customStyle="1" w:styleId="101">
    <w:name w:val="Сетка таблицы10"/>
    <w:basedOn w:val="a6"/>
    <w:next w:val="a8"/>
    <w:uiPriority w:val="59"/>
    <w:rsid w:val="00FD08E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content2">
    <w:name w:val="cardmaininfo__content2"/>
    <w:rsid w:val="00BF151B"/>
    <w:rPr>
      <w:vanish w:val="0"/>
      <w:webHidden w:val="0"/>
      <w:specVanish w:val="0"/>
    </w:rPr>
  </w:style>
  <w:style w:type="character" w:customStyle="1" w:styleId="FontStyle23">
    <w:name w:val="Font Style23"/>
    <w:basedOn w:val="a5"/>
    <w:rsid w:val="00BF151B"/>
    <w:rPr>
      <w:rFonts w:ascii="Times New Roman" w:hAnsi="Times New Roman" w:cs="Times New Roman"/>
      <w:b/>
      <w:bCs/>
      <w:sz w:val="22"/>
      <w:szCs w:val="22"/>
    </w:rPr>
  </w:style>
  <w:style w:type="paragraph" w:customStyle="1" w:styleId="1f5">
    <w:name w:val="Стиль1"/>
    <w:basedOn w:val="a4"/>
    <w:qFormat/>
    <w:rsid w:val="00B24294"/>
    <w:pPr>
      <w:spacing w:after="0" w:line="240" w:lineRule="auto"/>
      <w:ind w:firstLine="720"/>
      <w:jc w:val="both"/>
    </w:pPr>
    <w:rPr>
      <w:rFonts w:ascii="Times New Roman" w:eastAsia="Times New Roman" w:hAnsi="Times New Roman" w:cs="Times New Roman"/>
      <w:sz w:val="28"/>
      <w:szCs w:val="28"/>
      <w:lang w:eastAsia="ru-RU"/>
    </w:rPr>
  </w:style>
  <w:style w:type="paragraph" w:styleId="afffff3">
    <w:name w:val="Revision"/>
    <w:hidden/>
    <w:uiPriority w:val="99"/>
    <w:semiHidden/>
    <w:rsid w:val="000C640F"/>
    <w:pPr>
      <w:spacing w:after="0" w:line="240" w:lineRule="auto"/>
    </w:pPr>
    <w:rPr>
      <w:rFonts w:ascii="Calibri" w:eastAsia="Calibri" w:hAnsi="Calibri" w:cs="Times New Roman"/>
    </w:rPr>
  </w:style>
  <w:style w:type="character" w:customStyle="1" w:styleId="extended-textshort">
    <w:name w:val="extended-text__short"/>
    <w:rsid w:val="000C640F"/>
  </w:style>
  <w:style w:type="paragraph" w:customStyle="1" w:styleId="afffff4">
    <w:name w:val="Пункт Контракта"/>
    <w:basedOn w:val="a4"/>
    <w:link w:val="afffff5"/>
    <w:qFormat/>
    <w:rsid w:val="000C640F"/>
    <w:pPr>
      <w:tabs>
        <w:tab w:val="left" w:pos="1418"/>
      </w:tabs>
      <w:spacing w:after="0" w:line="240" w:lineRule="auto"/>
      <w:ind w:firstLine="708"/>
      <w:jc w:val="both"/>
    </w:pPr>
    <w:rPr>
      <w:rFonts w:ascii="Times New Roman" w:eastAsia="Times New Roman" w:hAnsi="Times New Roman" w:cs="Times New Roman"/>
      <w:lang w:eastAsia="ru-RU"/>
    </w:rPr>
  </w:style>
  <w:style w:type="character" w:customStyle="1" w:styleId="afffff5">
    <w:name w:val="Пункт Контракта Знак"/>
    <w:link w:val="afffff4"/>
    <w:locked/>
    <w:rsid w:val="000C640F"/>
    <w:rPr>
      <w:rFonts w:ascii="Times New Roman" w:eastAsia="Times New Roman" w:hAnsi="Times New Roman" w:cs="Times New Roman"/>
      <w:lang w:eastAsia="ru-RU"/>
    </w:rPr>
  </w:style>
  <w:style w:type="paragraph" w:customStyle="1" w:styleId="xl72">
    <w:name w:val="xl72"/>
    <w:basedOn w:val="a4"/>
    <w:qFormat/>
    <w:rsid w:val="000C640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4"/>
    <w:qFormat/>
    <w:rsid w:val="000C64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4">
    <w:name w:val="xl74"/>
    <w:basedOn w:val="a4"/>
    <w:qFormat/>
    <w:rsid w:val="000C64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6">
    <w:name w:val="xl76"/>
    <w:basedOn w:val="a4"/>
    <w:qFormat/>
    <w:rsid w:val="000C64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4"/>
    <w:qFormat/>
    <w:rsid w:val="000C640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8">
    <w:name w:val="xl78"/>
    <w:basedOn w:val="a4"/>
    <w:qFormat/>
    <w:rsid w:val="000C64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character" w:customStyle="1" w:styleId="FontStyle36">
    <w:name w:val="Font Style36"/>
    <w:uiPriority w:val="99"/>
    <w:rsid w:val="000C640F"/>
    <w:rPr>
      <w:rFonts w:ascii="Times New Roman" w:hAnsi="Times New Roman" w:cs="Times New Roman"/>
      <w:spacing w:val="10"/>
      <w:sz w:val="24"/>
      <w:szCs w:val="24"/>
    </w:rPr>
  </w:style>
  <w:style w:type="paragraph" w:customStyle="1" w:styleId="Style18">
    <w:name w:val="Style18"/>
    <w:basedOn w:val="a4"/>
    <w:uiPriority w:val="99"/>
    <w:rsid w:val="000C640F"/>
    <w:pPr>
      <w:widowControl w:val="0"/>
      <w:autoSpaceDE w:val="0"/>
      <w:autoSpaceDN w:val="0"/>
      <w:adjustRightInd w:val="0"/>
      <w:spacing w:after="0" w:line="317" w:lineRule="exact"/>
      <w:ind w:firstLine="667"/>
    </w:pPr>
    <w:rPr>
      <w:rFonts w:ascii="Times New Roman" w:eastAsia="Times New Roman" w:hAnsi="Times New Roman" w:cs="Times New Roman"/>
      <w:sz w:val="24"/>
      <w:szCs w:val="24"/>
      <w:lang w:eastAsia="ru-RU"/>
    </w:rPr>
  </w:style>
  <w:style w:type="paragraph" w:customStyle="1" w:styleId="Style21">
    <w:name w:val="Style21"/>
    <w:basedOn w:val="a4"/>
    <w:uiPriority w:val="99"/>
    <w:rsid w:val="000C640F"/>
    <w:pPr>
      <w:widowControl w:val="0"/>
      <w:autoSpaceDE w:val="0"/>
      <w:autoSpaceDN w:val="0"/>
      <w:adjustRightInd w:val="0"/>
      <w:spacing w:after="0" w:line="312" w:lineRule="exact"/>
      <w:ind w:firstLine="662"/>
    </w:pPr>
    <w:rPr>
      <w:rFonts w:ascii="Times New Roman" w:eastAsia="Times New Roman" w:hAnsi="Times New Roman" w:cs="Times New Roman"/>
      <w:sz w:val="24"/>
      <w:szCs w:val="24"/>
      <w:lang w:eastAsia="ru-RU"/>
    </w:rPr>
  </w:style>
  <w:style w:type="character" w:customStyle="1" w:styleId="FontStyle35">
    <w:name w:val="Font Style35"/>
    <w:uiPriority w:val="99"/>
    <w:rsid w:val="000C640F"/>
    <w:rPr>
      <w:rFonts w:ascii="Times New Roman" w:hAnsi="Times New Roman" w:cs="Times New Roman"/>
      <w:b/>
      <w:bCs/>
      <w:spacing w:val="10"/>
      <w:sz w:val="24"/>
      <w:szCs w:val="24"/>
    </w:rPr>
  </w:style>
  <w:style w:type="paragraph" w:customStyle="1" w:styleId="BodyTextIndent1">
    <w:name w:val="Body Text Indent1"/>
    <w:basedOn w:val="a4"/>
    <w:rsid w:val="000C640F"/>
    <w:pPr>
      <w:spacing w:after="120" w:line="240" w:lineRule="auto"/>
      <w:ind w:left="283"/>
    </w:pPr>
    <w:rPr>
      <w:rFonts w:ascii="Calibri" w:eastAsia="Calibri" w:hAnsi="Calibri" w:cs="Arial"/>
      <w:sz w:val="24"/>
      <w:szCs w:val="24"/>
      <w:lang w:val="en-US"/>
    </w:rPr>
  </w:style>
  <w:style w:type="paragraph" w:customStyle="1" w:styleId="BodyText21">
    <w:name w:val="Body Text 21"/>
    <w:basedOn w:val="a4"/>
    <w:rsid w:val="000C640F"/>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56">
    <w:name w:val="Абзац списка5"/>
    <w:basedOn w:val="a4"/>
    <w:rsid w:val="000C640F"/>
    <w:pPr>
      <w:spacing w:after="200" w:line="276" w:lineRule="auto"/>
      <w:ind w:left="720"/>
    </w:pPr>
    <w:rPr>
      <w:rFonts w:ascii="Calibri" w:eastAsia="Calibri" w:hAnsi="Calibri" w:cs="Calibri"/>
      <w:lang w:eastAsia="ru-RU"/>
    </w:rPr>
  </w:style>
  <w:style w:type="paragraph" w:customStyle="1" w:styleId="afffff6">
    <w:name w:val="Подпункт"/>
    <w:basedOn w:val="afffff"/>
    <w:qFormat/>
    <w:rsid w:val="000C640F"/>
    <w:rPr>
      <w:snapToGrid w:val="0"/>
    </w:rPr>
  </w:style>
  <w:style w:type="paragraph" w:customStyle="1" w:styleId="Afffff7">
    <w:name w:val="Текстовый блок A"/>
    <w:rsid w:val="000C640F"/>
    <w:pPr>
      <w:spacing w:after="0" w:line="240" w:lineRule="auto"/>
    </w:pPr>
    <w:rPr>
      <w:rFonts w:ascii="Helvetica" w:eastAsia="ヒラギノ角ゴ Pro W3" w:hAnsi="Helvetica" w:cs="Times New Roman"/>
      <w:color w:val="000000"/>
      <w:sz w:val="24"/>
      <w:szCs w:val="20"/>
      <w:lang w:eastAsia="ru-RU"/>
    </w:rPr>
  </w:style>
  <w:style w:type="paragraph" w:customStyle="1" w:styleId="2f3">
    <w:name w:val="Основной текст2"/>
    <w:basedOn w:val="a4"/>
    <w:rsid w:val="000C640F"/>
    <w:pPr>
      <w:widowControl w:val="0"/>
      <w:shd w:val="clear" w:color="auto" w:fill="FFFFFF"/>
      <w:spacing w:after="0" w:line="278" w:lineRule="exact"/>
    </w:pPr>
    <w:rPr>
      <w:rFonts w:ascii="Calibri" w:eastAsia="Calibri" w:hAnsi="Calibri" w:cs="Times New Roman"/>
      <w:spacing w:val="5"/>
      <w:sz w:val="21"/>
      <w:szCs w:val="21"/>
      <w:lang w:eastAsia="ru-RU"/>
    </w:rPr>
  </w:style>
  <w:style w:type="paragraph" w:customStyle="1" w:styleId="paragraph">
    <w:name w:val="paragraph"/>
    <w:basedOn w:val="a4"/>
    <w:rsid w:val="000C640F"/>
    <w:pPr>
      <w:spacing w:after="0" w:line="240" w:lineRule="auto"/>
    </w:pPr>
    <w:rPr>
      <w:rFonts w:ascii="Times New Roman" w:eastAsia="Times New Roman" w:hAnsi="Times New Roman" w:cs="Times New Roman"/>
      <w:sz w:val="24"/>
      <w:szCs w:val="24"/>
      <w:lang w:eastAsia="ru-RU"/>
    </w:rPr>
  </w:style>
  <w:style w:type="character" w:customStyle="1" w:styleId="spellingerror">
    <w:name w:val="spellingerror"/>
    <w:rsid w:val="000C640F"/>
  </w:style>
  <w:style w:type="character" w:customStyle="1" w:styleId="normaltextrun1">
    <w:name w:val="normaltextrun1"/>
    <w:rsid w:val="000C640F"/>
  </w:style>
  <w:style w:type="character" w:customStyle="1" w:styleId="eop">
    <w:name w:val="eop"/>
    <w:rsid w:val="000C640F"/>
  </w:style>
  <w:style w:type="character" w:customStyle="1" w:styleId="2f4">
    <w:name w:val="Основной текст с отступом Знак2"/>
    <w:aliases w:val="текст Знак2"/>
    <w:uiPriority w:val="99"/>
    <w:rsid w:val="000C640F"/>
    <w:rPr>
      <w:sz w:val="28"/>
    </w:rPr>
  </w:style>
  <w:style w:type="character" w:customStyle="1" w:styleId="83">
    <w:name w:val="Основной текст (8)_"/>
    <w:link w:val="84"/>
    <w:rsid w:val="000C640F"/>
    <w:rPr>
      <w:spacing w:val="-1"/>
      <w:sz w:val="21"/>
      <w:szCs w:val="21"/>
      <w:shd w:val="clear" w:color="auto" w:fill="FFFFFF"/>
    </w:rPr>
  </w:style>
  <w:style w:type="paragraph" w:customStyle="1" w:styleId="84">
    <w:name w:val="Основной текст (8)"/>
    <w:basedOn w:val="a4"/>
    <w:link w:val="83"/>
    <w:rsid w:val="000C640F"/>
    <w:pPr>
      <w:widowControl w:val="0"/>
      <w:shd w:val="clear" w:color="auto" w:fill="FFFFFF"/>
      <w:spacing w:after="0" w:line="269" w:lineRule="exact"/>
      <w:jc w:val="center"/>
    </w:pPr>
    <w:rPr>
      <w:spacing w:val="-1"/>
      <w:sz w:val="21"/>
      <w:szCs w:val="21"/>
    </w:rPr>
  </w:style>
  <w:style w:type="character" w:customStyle="1" w:styleId="80pt">
    <w:name w:val="Основной текст (8) + Интервал 0 pt"/>
    <w:rsid w:val="000C640F"/>
    <w:rPr>
      <w:color w:val="000000"/>
      <w:spacing w:val="2"/>
      <w:w w:val="100"/>
      <w:position w:val="0"/>
      <w:sz w:val="21"/>
      <w:szCs w:val="21"/>
      <w:shd w:val="clear" w:color="auto" w:fill="FFFFFF"/>
      <w:lang w:val="ru-RU"/>
    </w:rPr>
  </w:style>
  <w:style w:type="character" w:customStyle="1" w:styleId="afff3">
    <w:name w:val="Сноска_"/>
    <w:link w:val="afff2"/>
    <w:rsid w:val="000C640F"/>
    <w:rPr>
      <w:rFonts w:ascii="Calibri" w:eastAsia="SimSun" w:hAnsi="Calibri" w:cs="Calibri"/>
      <w:color w:val="00000A"/>
    </w:rPr>
  </w:style>
  <w:style w:type="character" w:customStyle="1" w:styleId="215">
    <w:name w:val="Основной текст с отступом 2 Знак1"/>
    <w:uiPriority w:val="99"/>
    <w:semiHidden/>
    <w:rsid w:val="000C640F"/>
    <w:rPr>
      <w:sz w:val="22"/>
      <w:szCs w:val="22"/>
      <w:lang w:eastAsia="en-US"/>
    </w:rPr>
  </w:style>
  <w:style w:type="character" w:customStyle="1" w:styleId="313">
    <w:name w:val="Основной текст с отступом 3 Знак1"/>
    <w:uiPriority w:val="99"/>
    <w:semiHidden/>
    <w:rsid w:val="000C640F"/>
    <w:rPr>
      <w:sz w:val="16"/>
      <w:szCs w:val="16"/>
      <w:lang w:eastAsia="en-US"/>
    </w:rPr>
  </w:style>
  <w:style w:type="table" w:customStyle="1" w:styleId="TableGrid">
    <w:name w:val="TableGrid"/>
    <w:rsid w:val="000C640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f6">
    <w:name w:val="Основной текст Знак1"/>
    <w:aliases w:val="Основной текст Знак2 Знак1,Основной текст Знак1 Знак1 Знак1,Основной текст Знак1 Знак Знак Знак1,Основной текст Знак Знак1 Знак Знак Знак1,Основной текст Знак Знак Знак Знак Знак Знак1"/>
    <w:uiPriority w:val="99"/>
    <w:semiHidden/>
    <w:rsid w:val="000C640F"/>
    <w:rPr>
      <w:rFonts w:ascii="Times New Roman" w:eastAsia="Times New Roman" w:hAnsi="Times New Roman" w:cs="Times New Roman"/>
      <w:sz w:val="24"/>
      <w:szCs w:val="24"/>
      <w:lang w:eastAsia="ru-RU"/>
    </w:rPr>
  </w:style>
  <w:style w:type="character" w:customStyle="1" w:styleId="1f7">
    <w:name w:val="Основной текст с отступом Знак1"/>
    <w:uiPriority w:val="99"/>
    <w:semiHidden/>
    <w:rsid w:val="000C640F"/>
    <w:rPr>
      <w:rFonts w:ascii="Times New Roman" w:eastAsia="Times New Roman" w:hAnsi="Times New Roman" w:cs="Times New Roman"/>
      <w:sz w:val="24"/>
      <w:szCs w:val="24"/>
      <w:lang w:eastAsia="ru-RU"/>
    </w:rPr>
  </w:style>
  <w:style w:type="paragraph" w:customStyle="1" w:styleId="1f8">
    <w:name w:val="Основной текст с отступом1"/>
    <w:basedOn w:val="a4"/>
    <w:rsid w:val="000C640F"/>
    <w:pPr>
      <w:spacing w:after="120" w:line="240" w:lineRule="auto"/>
      <w:ind w:left="283"/>
    </w:pPr>
    <w:rPr>
      <w:rFonts w:ascii="Times New Roman" w:eastAsia="Times New Roman" w:hAnsi="Times New Roman" w:cs="Times New Roman"/>
      <w:sz w:val="24"/>
      <w:szCs w:val="24"/>
      <w:lang w:eastAsia="ru-RU"/>
    </w:rPr>
  </w:style>
  <w:style w:type="numbering" w:customStyle="1" w:styleId="WW8Num223">
    <w:name w:val="WW8Num223"/>
    <w:basedOn w:val="a7"/>
    <w:rsid w:val="000C640F"/>
    <w:pPr>
      <w:numPr>
        <w:numId w:val="4"/>
      </w:numPr>
    </w:pPr>
  </w:style>
  <w:style w:type="numbering" w:customStyle="1" w:styleId="List3012">
    <w:name w:val="List 3012"/>
    <w:basedOn w:val="a7"/>
    <w:rsid w:val="000C640F"/>
    <w:pPr>
      <w:numPr>
        <w:numId w:val="6"/>
      </w:numPr>
    </w:pPr>
  </w:style>
  <w:style w:type="numbering" w:customStyle="1" w:styleId="WW8Num1312">
    <w:name w:val="WW8Num1312"/>
    <w:basedOn w:val="a7"/>
    <w:rsid w:val="000C640F"/>
    <w:pPr>
      <w:numPr>
        <w:numId w:val="7"/>
      </w:numPr>
    </w:pPr>
  </w:style>
  <w:style w:type="numbering" w:customStyle="1" w:styleId="WW8Num13111">
    <w:name w:val="WW8Num13111"/>
    <w:basedOn w:val="a7"/>
    <w:rsid w:val="000C640F"/>
    <w:pPr>
      <w:numPr>
        <w:numId w:val="5"/>
      </w:numPr>
    </w:pPr>
  </w:style>
  <w:style w:type="numbering" w:customStyle="1" w:styleId="WW8Num13123">
    <w:name w:val="WW8Num13123"/>
    <w:basedOn w:val="a7"/>
    <w:rsid w:val="000C640F"/>
    <w:pPr>
      <w:numPr>
        <w:numId w:val="3"/>
      </w:numPr>
    </w:pPr>
  </w:style>
  <w:style w:type="paragraph" w:customStyle="1" w:styleId="xl79">
    <w:name w:val="xl79"/>
    <w:basedOn w:val="a4"/>
    <w:qFormat/>
    <w:rsid w:val="000C640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4"/>
    <w:qFormat/>
    <w:rsid w:val="000C640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4"/>
    <w:qFormat/>
    <w:rsid w:val="000C64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4"/>
    <w:qFormat/>
    <w:rsid w:val="000C640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4"/>
    <w:qFormat/>
    <w:rsid w:val="000C640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4"/>
    <w:qFormat/>
    <w:rsid w:val="000C64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4"/>
    <w:qFormat/>
    <w:rsid w:val="000C640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4"/>
    <w:qFormat/>
    <w:rsid w:val="000C640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4"/>
    <w:qFormat/>
    <w:rsid w:val="000C640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4"/>
    <w:qFormat/>
    <w:rsid w:val="000C6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9">
    <w:name w:val="xl89"/>
    <w:basedOn w:val="a4"/>
    <w:qFormat/>
    <w:rsid w:val="000C640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0">
    <w:name w:val="xl90"/>
    <w:basedOn w:val="a4"/>
    <w:qFormat/>
    <w:rsid w:val="000C640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1">
    <w:name w:val="xl91"/>
    <w:basedOn w:val="a4"/>
    <w:qFormat/>
    <w:rsid w:val="000C6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4"/>
    <w:qFormat/>
    <w:rsid w:val="000C6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4"/>
    <w:qFormat/>
    <w:rsid w:val="000C6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4"/>
    <w:qFormat/>
    <w:rsid w:val="000C640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qFormat/>
    <w:rsid w:val="000C640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4"/>
    <w:rsid w:val="000C640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4"/>
    <w:rsid w:val="000C640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4"/>
    <w:qFormat/>
    <w:rsid w:val="000C640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4"/>
    <w:qFormat/>
    <w:rsid w:val="000C640F"/>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4"/>
    <w:qFormat/>
    <w:rsid w:val="000C640F"/>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paragraph" w:customStyle="1" w:styleId="xl98">
    <w:name w:val="xl98"/>
    <w:basedOn w:val="a4"/>
    <w:rsid w:val="000C640F"/>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9">
    <w:name w:val="xl99"/>
    <w:basedOn w:val="a4"/>
    <w:rsid w:val="000C640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4"/>
    <w:rsid w:val="000C640F"/>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4"/>
    <w:rsid w:val="000C640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2">
    <w:name w:val="xl102"/>
    <w:basedOn w:val="a4"/>
    <w:rsid w:val="000C640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3">
    <w:name w:val="xl103"/>
    <w:basedOn w:val="a4"/>
    <w:rsid w:val="000C640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4"/>
    <w:rsid w:val="000C640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4"/>
    <w:rsid w:val="000C640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4"/>
    <w:rsid w:val="000C640F"/>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7">
    <w:name w:val="xl107"/>
    <w:basedOn w:val="a4"/>
    <w:rsid w:val="000C640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4"/>
    <w:rsid w:val="000C640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4"/>
    <w:rsid w:val="000C640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0">
    <w:name w:val="xl110"/>
    <w:basedOn w:val="a4"/>
    <w:rsid w:val="000C640F"/>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4"/>
    <w:rsid w:val="000C640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2">
    <w:name w:val="xl112"/>
    <w:basedOn w:val="a4"/>
    <w:rsid w:val="000C640F"/>
    <w:pPr>
      <w:pBdr>
        <w:top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4"/>
    <w:rsid w:val="000C640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333333"/>
      <w:sz w:val="18"/>
      <w:szCs w:val="18"/>
      <w:lang w:eastAsia="ru-RU"/>
    </w:rPr>
  </w:style>
  <w:style w:type="paragraph" w:customStyle="1" w:styleId="xl114">
    <w:name w:val="xl114"/>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333333"/>
      <w:sz w:val="18"/>
      <w:szCs w:val="18"/>
      <w:lang w:eastAsia="ru-RU"/>
    </w:rPr>
  </w:style>
  <w:style w:type="paragraph" w:customStyle="1" w:styleId="xl115">
    <w:name w:val="xl115"/>
    <w:basedOn w:val="a4"/>
    <w:rsid w:val="000C640F"/>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333333"/>
      <w:sz w:val="18"/>
      <w:szCs w:val="18"/>
      <w:lang w:eastAsia="ru-RU"/>
    </w:rPr>
  </w:style>
  <w:style w:type="paragraph" w:customStyle="1" w:styleId="xl116">
    <w:name w:val="xl116"/>
    <w:basedOn w:val="a4"/>
    <w:rsid w:val="000C640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4"/>
    <w:rsid w:val="000C640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8">
    <w:name w:val="xl118"/>
    <w:basedOn w:val="a4"/>
    <w:rsid w:val="000C6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9">
    <w:name w:val="xl119"/>
    <w:basedOn w:val="a4"/>
    <w:rsid w:val="000C640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0">
    <w:name w:val="xl120"/>
    <w:basedOn w:val="a4"/>
    <w:rsid w:val="000C640F"/>
    <w:pPr>
      <w:pBdr>
        <w:top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1">
    <w:name w:val="xl121"/>
    <w:basedOn w:val="a4"/>
    <w:rsid w:val="000C640F"/>
    <w:pPr>
      <w:pBdr>
        <w:top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2">
    <w:name w:val="xl122"/>
    <w:basedOn w:val="a4"/>
    <w:rsid w:val="000C64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23">
    <w:name w:val="xl123"/>
    <w:basedOn w:val="a4"/>
    <w:rsid w:val="000C640F"/>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4"/>
    <w:rsid w:val="000C640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4"/>
    <w:rsid w:val="000C640F"/>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7">
    <w:name w:val="xl127"/>
    <w:basedOn w:val="a4"/>
    <w:rsid w:val="000C640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8">
    <w:name w:val="xl128"/>
    <w:basedOn w:val="a4"/>
    <w:rsid w:val="000C640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9">
    <w:name w:val="xl129"/>
    <w:basedOn w:val="a4"/>
    <w:rsid w:val="000C640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0">
    <w:name w:val="xl130"/>
    <w:basedOn w:val="a4"/>
    <w:rsid w:val="000C640F"/>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1">
    <w:name w:val="xl131"/>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4"/>
    <w:rsid w:val="000C640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3">
    <w:name w:val="xl133"/>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4">
    <w:name w:val="xl134"/>
    <w:basedOn w:val="a4"/>
    <w:rsid w:val="000C640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6">
    <w:name w:val="xl136"/>
    <w:basedOn w:val="a4"/>
    <w:rsid w:val="000C640F"/>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7">
    <w:name w:val="xl137"/>
    <w:basedOn w:val="a4"/>
    <w:rsid w:val="000C640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8">
    <w:name w:val="xl138"/>
    <w:basedOn w:val="a4"/>
    <w:rsid w:val="000C640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4"/>
    <w:rsid w:val="000C640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4"/>
    <w:rsid w:val="000C640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1">
    <w:name w:val="xl141"/>
    <w:basedOn w:val="a4"/>
    <w:rsid w:val="000C640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4"/>
    <w:rsid w:val="000C640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4"/>
    <w:rsid w:val="000C640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4"/>
    <w:rsid w:val="000C640F"/>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5">
    <w:name w:val="xl145"/>
    <w:basedOn w:val="a4"/>
    <w:rsid w:val="000C640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6">
    <w:name w:val="xl146"/>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7">
    <w:name w:val="xl147"/>
    <w:basedOn w:val="a4"/>
    <w:rsid w:val="000C640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8">
    <w:name w:val="xl148"/>
    <w:basedOn w:val="a4"/>
    <w:rsid w:val="000C640F"/>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9">
    <w:name w:val="xl149"/>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0">
    <w:name w:val="xl150"/>
    <w:basedOn w:val="a4"/>
    <w:rsid w:val="000C640F"/>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1">
    <w:name w:val="xl151"/>
    <w:basedOn w:val="a4"/>
    <w:rsid w:val="000C640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2">
    <w:name w:val="xl152"/>
    <w:basedOn w:val="a4"/>
    <w:rsid w:val="000C640F"/>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3">
    <w:name w:val="xl153"/>
    <w:basedOn w:val="a4"/>
    <w:rsid w:val="000C640F"/>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4">
    <w:name w:val="xl154"/>
    <w:basedOn w:val="a4"/>
    <w:rsid w:val="000C640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5">
    <w:name w:val="xl155"/>
    <w:basedOn w:val="a4"/>
    <w:rsid w:val="000C640F"/>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56">
    <w:name w:val="xl156"/>
    <w:basedOn w:val="a4"/>
    <w:rsid w:val="000C640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57">
    <w:name w:val="xl157"/>
    <w:basedOn w:val="a4"/>
    <w:rsid w:val="000C6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58">
    <w:name w:val="xl158"/>
    <w:basedOn w:val="a4"/>
    <w:rsid w:val="000C640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59">
    <w:name w:val="xl159"/>
    <w:basedOn w:val="a4"/>
    <w:rsid w:val="000C640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60">
    <w:name w:val="xl160"/>
    <w:basedOn w:val="a4"/>
    <w:rsid w:val="000C640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61">
    <w:name w:val="xl161"/>
    <w:basedOn w:val="a4"/>
    <w:rsid w:val="000C640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62">
    <w:name w:val="xl162"/>
    <w:basedOn w:val="a4"/>
    <w:rsid w:val="000C64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63">
    <w:name w:val="xl163"/>
    <w:basedOn w:val="a4"/>
    <w:rsid w:val="000C640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8"/>
      <w:szCs w:val="18"/>
      <w:lang w:eastAsia="ru-RU"/>
    </w:rPr>
  </w:style>
  <w:style w:type="paragraph" w:customStyle="1" w:styleId="xl164">
    <w:name w:val="xl164"/>
    <w:basedOn w:val="a4"/>
    <w:rsid w:val="000C6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20"/>
      <w:szCs w:val="20"/>
      <w:lang w:eastAsia="ru-RU"/>
    </w:rPr>
  </w:style>
  <w:style w:type="paragraph" w:customStyle="1" w:styleId="xl165">
    <w:name w:val="xl165"/>
    <w:basedOn w:val="a4"/>
    <w:rsid w:val="000C64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20"/>
      <w:szCs w:val="20"/>
      <w:lang w:eastAsia="ru-RU"/>
    </w:rPr>
  </w:style>
  <w:style w:type="paragraph" w:customStyle="1" w:styleId="216">
    <w:name w:val="Заголовок 21"/>
    <w:basedOn w:val="af5"/>
    <w:uiPriority w:val="9"/>
    <w:unhideWhenUsed/>
    <w:qFormat/>
    <w:rsid w:val="00C86AA8"/>
    <w:pPr>
      <w:keepNext/>
      <w:spacing w:before="200" w:after="120"/>
      <w:jc w:val="left"/>
      <w:outlineLvl w:val="1"/>
    </w:pPr>
    <w:rPr>
      <w:rFonts w:ascii="Liberation Serif" w:eastAsia="Noto Sans CJK SC" w:hAnsi="Liberation Serif" w:cs="Liberation Serif"/>
      <w:bCs/>
      <w:sz w:val="36"/>
      <w:szCs w:val="36"/>
    </w:rPr>
  </w:style>
  <w:style w:type="character" w:customStyle="1" w:styleId="value">
    <w:name w:val="value"/>
    <w:basedOn w:val="a5"/>
    <w:rsid w:val="00C86AA8"/>
  </w:style>
  <w:style w:type="table" w:customStyle="1" w:styleId="120">
    <w:name w:val="Сетка таблицы12"/>
    <w:basedOn w:val="a6"/>
    <w:next w:val="a8"/>
    <w:uiPriority w:val="59"/>
    <w:rsid w:val="004B16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Simple 1"/>
    <w:basedOn w:val="a6"/>
    <w:rsid w:val="008939EC"/>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5"/>
    <w:qFormat/>
    <w:rsid w:val="00497AD1"/>
  </w:style>
  <w:style w:type="character" w:customStyle="1" w:styleId="FontStyle16">
    <w:name w:val="Font Style16"/>
    <w:uiPriority w:val="99"/>
    <w:rsid w:val="00497AD1"/>
  </w:style>
  <w:style w:type="paragraph" w:customStyle="1" w:styleId="msonormalmrcssattr">
    <w:name w:val="msonormal_mr_css_attr"/>
    <w:basedOn w:val="a4"/>
    <w:rsid w:val="000B1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a">
    <w:name w:val="Текст ТД Знак Знак Знак1 Знак"/>
    <w:basedOn w:val="a4"/>
    <w:link w:val="1fb"/>
    <w:qFormat/>
    <w:rsid w:val="00CD1227"/>
    <w:pPr>
      <w:autoSpaceDE w:val="0"/>
      <w:autoSpaceDN w:val="0"/>
      <w:adjustRightInd w:val="0"/>
      <w:spacing w:after="200" w:line="240" w:lineRule="auto"/>
      <w:ind w:left="360" w:hanging="360"/>
      <w:jc w:val="both"/>
    </w:pPr>
    <w:rPr>
      <w:rFonts w:ascii="Times New Roman" w:eastAsia="Calibri" w:hAnsi="Times New Roman" w:cs="Times New Roman"/>
      <w:sz w:val="24"/>
      <w:szCs w:val="24"/>
    </w:rPr>
  </w:style>
  <w:style w:type="character" w:customStyle="1" w:styleId="1fb">
    <w:name w:val="Текст ТД Знак Знак Знак1 Знак Знак"/>
    <w:link w:val="1fa"/>
    <w:rsid w:val="00CD1227"/>
    <w:rPr>
      <w:rFonts w:ascii="Times New Roman" w:eastAsia="Calibri" w:hAnsi="Times New Roman" w:cs="Times New Roman"/>
      <w:sz w:val="24"/>
      <w:szCs w:val="24"/>
    </w:rPr>
  </w:style>
  <w:style w:type="paragraph" w:customStyle="1" w:styleId="117">
    <w:name w:val="Заголовок №11"/>
    <w:basedOn w:val="a4"/>
    <w:link w:val="1fc"/>
    <w:rsid w:val="008F33FF"/>
    <w:pPr>
      <w:shd w:val="clear" w:color="auto" w:fill="FFFFFF"/>
      <w:suppressAutoHyphens/>
      <w:spacing w:after="0" w:line="278" w:lineRule="exact"/>
      <w:jc w:val="center"/>
    </w:pPr>
    <w:rPr>
      <w:rFonts w:ascii="Times New Roman" w:eastAsia="Microsoft Sans Serif" w:hAnsi="Times New Roman" w:cs="Times New Roman"/>
      <w:b/>
      <w:bCs/>
      <w:sz w:val="24"/>
      <w:szCs w:val="24"/>
      <w:lang w:eastAsia="ar-SA"/>
    </w:rPr>
  </w:style>
  <w:style w:type="paragraph" w:customStyle="1" w:styleId="p33">
    <w:name w:val="p33"/>
    <w:basedOn w:val="a4"/>
    <w:rsid w:val="008F3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5"/>
    <w:rsid w:val="008F33FF"/>
  </w:style>
  <w:style w:type="paragraph" w:customStyle="1" w:styleId="p34">
    <w:name w:val="p34"/>
    <w:basedOn w:val="a4"/>
    <w:rsid w:val="008F3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5"/>
    <w:rsid w:val="008F33FF"/>
  </w:style>
  <w:style w:type="character" w:customStyle="1" w:styleId="s4">
    <w:name w:val="s4"/>
    <w:basedOn w:val="a5"/>
    <w:rsid w:val="008F33FF"/>
  </w:style>
  <w:style w:type="paragraph" w:customStyle="1" w:styleId="p7">
    <w:name w:val="p7"/>
    <w:basedOn w:val="a4"/>
    <w:uiPriority w:val="99"/>
    <w:rsid w:val="008F3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8">
    <w:name w:val="Денежный"/>
    <w:basedOn w:val="a4"/>
    <w:uiPriority w:val="99"/>
    <w:rsid w:val="008F33FF"/>
    <w:pPr>
      <w:overflowPunct w:val="0"/>
      <w:autoSpaceDE w:val="0"/>
      <w:autoSpaceDN w:val="0"/>
      <w:adjustRightInd w:val="0"/>
      <w:spacing w:after="0" w:line="240" w:lineRule="auto"/>
      <w:jc w:val="center"/>
    </w:pPr>
    <w:rPr>
      <w:rFonts w:ascii="Arial" w:eastAsia="Times New Roman" w:hAnsi="Arial" w:cs="Times New Roman"/>
      <w:b/>
      <w:sz w:val="24"/>
      <w:szCs w:val="20"/>
      <w:lang w:val="en-US" w:eastAsia="ru-RU"/>
    </w:rPr>
  </w:style>
  <w:style w:type="character" w:customStyle="1" w:styleId="57">
    <w:name w:val="Слабое выделение5"/>
    <w:rsid w:val="008F33FF"/>
    <w:rPr>
      <w:i/>
      <w:color w:val="808080"/>
    </w:rPr>
  </w:style>
  <w:style w:type="character" w:customStyle="1" w:styleId="73">
    <w:name w:val="Слабое выделение7"/>
    <w:rsid w:val="008F33FF"/>
    <w:rPr>
      <w:i/>
      <w:color w:val="808080"/>
    </w:rPr>
  </w:style>
  <w:style w:type="character" w:customStyle="1" w:styleId="64">
    <w:name w:val="Слабое выделение6"/>
    <w:rsid w:val="008F33FF"/>
    <w:rPr>
      <w:i/>
      <w:color w:val="808080"/>
    </w:rPr>
  </w:style>
  <w:style w:type="character" w:customStyle="1" w:styleId="1fd">
    <w:name w:val="Слабое выделение1"/>
    <w:rsid w:val="008F33FF"/>
    <w:rPr>
      <w:i/>
      <w:color w:val="808080"/>
    </w:rPr>
  </w:style>
  <w:style w:type="character" w:customStyle="1" w:styleId="cardmaininfopurchaselink">
    <w:name w:val="cardmaininfo__purchaselink"/>
    <w:basedOn w:val="a5"/>
    <w:rsid w:val="008F33FF"/>
  </w:style>
  <w:style w:type="character" w:customStyle="1" w:styleId="92">
    <w:name w:val="Основной текст (9)"/>
    <w:basedOn w:val="a5"/>
    <w:rsid w:val="00E90D28"/>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58">
    <w:name w:val="Основной текст (5)"/>
    <w:basedOn w:val="a5"/>
    <w:rsid w:val="00E90D28"/>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59">
    <w:name w:val="Подпись к таблице (5)"/>
    <w:basedOn w:val="a5"/>
    <w:rsid w:val="00E90D28"/>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00">
    <w:name w:val="Основной текст (20)_"/>
    <w:basedOn w:val="a5"/>
    <w:link w:val="201"/>
    <w:rsid w:val="00E90D28"/>
    <w:rPr>
      <w:rFonts w:ascii="Times New Roman" w:eastAsia="Times New Roman" w:hAnsi="Times New Roman" w:cs="Times New Roman"/>
      <w:shd w:val="clear" w:color="auto" w:fill="FFFFFF"/>
    </w:rPr>
  </w:style>
  <w:style w:type="paragraph" w:customStyle="1" w:styleId="201">
    <w:name w:val="Основной текст (20)"/>
    <w:basedOn w:val="a4"/>
    <w:link w:val="200"/>
    <w:rsid w:val="00E90D28"/>
    <w:pPr>
      <w:widowControl w:val="0"/>
      <w:shd w:val="clear" w:color="auto" w:fill="FFFFFF"/>
      <w:spacing w:after="0" w:line="514" w:lineRule="exact"/>
      <w:jc w:val="both"/>
    </w:pPr>
    <w:rPr>
      <w:rFonts w:ascii="Times New Roman" w:eastAsia="Times New Roman" w:hAnsi="Times New Roman" w:cs="Times New Roman"/>
    </w:rPr>
  </w:style>
  <w:style w:type="paragraph" w:customStyle="1" w:styleId="65">
    <w:name w:val="Обычный6"/>
    <w:qFormat/>
    <w:rsid w:val="00050A57"/>
    <w:pPr>
      <w:spacing w:after="0" w:line="240" w:lineRule="auto"/>
    </w:pPr>
    <w:rPr>
      <w:rFonts w:ascii="Times New Roman" w:eastAsia="Times New Roman" w:hAnsi="Times New Roman" w:cs="Times New Roman"/>
      <w:sz w:val="24"/>
      <w:szCs w:val="20"/>
      <w:lang w:eastAsia="ru-RU"/>
    </w:rPr>
  </w:style>
  <w:style w:type="character" w:customStyle="1" w:styleId="5a">
    <w:name w:val="Основной шрифт абзаца5"/>
    <w:rsid w:val="00050A57"/>
    <w:rPr>
      <w:sz w:val="24"/>
    </w:rPr>
  </w:style>
  <w:style w:type="paragraph" w:customStyle="1" w:styleId="74">
    <w:name w:val="Обычный7"/>
    <w:qFormat/>
    <w:rsid w:val="00050A57"/>
    <w:pPr>
      <w:spacing w:after="0" w:line="240" w:lineRule="auto"/>
    </w:pPr>
    <w:rPr>
      <w:rFonts w:ascii="Times New Roman" w:eastAsia="Times New Roman" w:hAnsi="Times New Roman" w:cs="Times New Roman"/>
      <w:szCs w:val="20"/>
      <w:lang w:eastAsia="ru-RU"/>
    </w:rPr>
  </w:style>
  <w:style w:type="character" w:customStyle="1" w:styleId="75">
    <w:name w:val="Основной шрифт абзаца7"/>
    <w:rsid w:val="00050A57"/>
    <w:rPr>
      <w:sz w:val="22"/>
    </w:rPr>
  </w:style>
  <w:style w:type="paragraph" w:customStyle="1" w:styleId="102">
    <w:name w:val="Обычный10"/>
    <w:qFormat/>
    <w:rsid w:val="00050A57"/>
    <w:pPr>
      <w:spacing w:after="0" w:line="240" w:lineRule="auto"/>
    </w:pPr>
    <w:rPr>
      <w:rFonts w:ascii="Times New Roman" w:eastAsia="Times New Roman" w:hAnsi="Times New Roman" w:cs="Times New Roman"/>
      <w:sz w:val="24"/>
      <w:szCs w:val="20"/>
      <w:lang w:eastAsia="ru-RU"/>
    </w:rPr>
  </w:style>
  <w:style w:type="paragraph" w:customStyle="1" w:styleId="WW-0">
    <w:name w:val="WW-Название"/>
    <w:basedOn w:val="a4"/>
    <w:rsid w:val="00250D30"/>
    <w:pPr>
      <w:spacing w:before="240" w:after="60" w:line="240" w:lineRule="auto"/>
      <w:jc w:val="center"/>
    </w:pPr>
    <w:rPr>
      <w:rFonts w:ascii="Arial" w:eastAsia="Times New Roman" w:hAnsi="Arial" w:cs="Arial"/>
      <w:b/>
      <w:bCs/>
      <w:kern w:val="1"/>
      <w:sz w:val="24"/>
      <w:szCs w:val="24"/>
      <w:lang w:val="x-none" w:eastAsia="ar-SA"/>
    </w:rPr>
  </w:style>
  <w:style w:type="table" w:customStyle="1" w:styleId="130">
    <w:name w:val="Сетка таблицы13"/>
    <w:basedOn w:val="a6"/>
    <w:next w:val="a8"/>
    <w:uiPriority w:val="39"/>
    <w:rsid w:val="002E54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e">
    <w:name w:val="Основной шрифт абзаца1"/>
    <w:qFormat/>
    <w:rsid w:val="0046090A"/>
  </w:style>
  <w:style w:type="paragraph" w:customStyle="1" w:styleId="blockdocscontainertitle">
    <w:name w:val="block__docs_container_title"/>
    <w:basedOn w:val="a4"/>
    <w:rsid w:val="005B0E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0">
    <w:name w:val="Сетка таблицы18"/>
    <w:basedOn w:val="a6"/>
    <w:uiPriority w:val="59"/>
    <w:rsid w:val="00752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9">
    <w:name w:val="Основной шрифт абзаца4"/>
    <w:rsid w:val="005F6C75"/>
    <w:rPr>
      <w:sz w:val="24"/>
    </w:rPr>
  </w:style>
  <w:style w:type="paragraph" w:customStyle="1" w:styleId="values">
    <w:name w:val="values"/>
    <w:basedOn w:val="a4"/>
    <w:rsid w:val="00EA7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C62A13"/>
  </w:style>
  <w:style w:type="character" w:customStyle="1" w:styleId="WW8Num1z1">
    <w:name w:val="WW8Num1z1"/>
    <w:rsid w:val="00C62A13"/>
  </w:style>
  <w:style w:type="character" w:customStyle="1" w:styleId="WW8Num1z2">
    <w:name w:val="WW8Num1z2"/>
    <w:rsid w:val="00C62A13"/>
  </w:style>
  <w:style w:type="character" w:customStyle="1" w:styleId="WW8Num1z3">
    <w:name w:val="WW8Num1z3"/>
    <w:rsid w:val="00C62A13"/>
  </w:style>
  <w:style w:type="character" w:customStyle="1" w:styleId="WW8Num1z4">
    <w:name w:val="WW8Num1z4"/>
    <w:qFormat/>
    <w:rsid w:val="00C62A13"/>
  </w:style>
  <w:style w:type="character" w:customStyle="1" w:styleId="WW8Num1z5">
    <w:name w:val="WW8Num1z5"/>
    <w:rsid w:val="00C62A13"/>
  </w:style>
  <w:style w:type="character" w:customStyle="1" w:styleId="WW8Num1z6">
    <w:name w:val="WW8Num1z6"/>
    <w:rsid w:val="00C62A13"/>
  </w:style>
  <w:style w:type="character" w:customStyle="1" w:styleId="WW8Num1z7">
    <w:name w:val="WW8Num1z7"/>
    <w:rsid w:val="00C62A13"/>
  </w:style>
  <w:style w:type="character" w:customStyle="1" w:styleId="WW8Num1z8">
    <w:name w:val="WW8Num1z8"/>
    <w:rsid w:val="00C62A13"/>
  </w:style>
  <w:style w:type="character" w:customStyle="1" w:styleId="WW8Num2z0">
    <w:name w:val="WW8Num2z0"/>
    <w:rsid w:val="00C62A13"/>
    <w:rPr>
      <w:rFonts w:hint="default"/>
    </w:rPr>
  </w:style>
  <w:style w:type="character" w:customStyle="1" w:styleId="WW8Num2z1">
    <w:name w:val="WW8Num2z1"/>
    <w:rsid w:val="00C62A13"/>
  </w:style>
  <w:style w:type="character" w:customStyle="1" w:styleId="WW8Num2z2">
    <w:name w:val="WW8Num2z2"/>
    <w:rsid w:val="00C62A13"/>
  </w:style>
  <w:style w:type="character" w:customStyle="1" w:styleId="WW8Num2z3">
    <w:name w:val="WW8Num2z3"/>
    <w:rsid w:val="00C62A13"/>
  </w:style>
  <w:style w:type="character" w:customStyle="1" w:styleId="WW8Num2z4">
    <w:name w:val="WW8Num2z4"/>
    <w:rsid w:val="00C62A13"/>
  </w:style>
  <w:style w:type="character" w:customStyle="1" w:styleId="WW8Num2z5">
    <w:name w:val="WW8Num2z5"/>
    <w:rsid w:val="00C62A13"/>
  </w:style>
  <w:style w:type="character" w:customStyle="1" w:styleId="WW8Num2z6">
    <w:name w:val="WW8Num2z6"/>
    <w:rsid w:val="00C62A13"/>
  </w:style>
  <w:style w:type="character" w:customStyle="1" w:styleId="WW8Num2z7">
    <w:name w:val="WW8Num2z7"/>
    <w:rsid w:val="00C62A13"/>
  </w:style>
  <w:style w:type="character" w:customStyle="1" w:styleId="WW8Num2z8">
    <w:name w:val="WW8Num2z8"/>
    <w:rsid w:val="00C62A13"/>
  </w:style>
  <w:style w:type="character" w:customStyle="1" w:styleId="WW8Num3z0">
    <w:name w:val="WW8Num3z0"/>
    <w:rsid w:val="00C62A13"/>
    <w:rPr>
      <w:rFonts w:hint="default"/>
    </w:rPr>
  </w:style>
  <w:style w:type="character" w:customStyle="1" w:styleId="WW8Num3z1">
    <w:name w:val="WW8Num3z1"/>
    <w:rsid w:val="00C62A13"/>
    <w:rPr>
      <w:rFonts w:ascii="Times New Roman" w:eastAsia="Times New Roman" w:hAnsi="Times New Roman" w:cs="Times New Roman"/>
      <w:b/>
      <w:bCs/>
      <w:i/>
      <w:sz w:val="24"/>
      <w:szCs w:val="24"/>
    </w:rPr>
  </w:style>
  <w:style w:type="character" w:customStyle="1" w:styleId="WW8Num4z0">
    <w:name w:val="WW8Num4z0"/>
    <w:qFormat/>
    <w:rsid w:val="00C62A13"/>
    <w:rPr>
      <w:rFonts w:ascii="Times New Roman" w:hAnsi="Times New Roman" w:cs="Times New Roman" w:hint="default"/>
      <w:b/>
      <w:bCs/>
      <w:i/>
      <w:iCs/>
      <w:sz w:val="24"/>
      <w:szCs w:val="24"/>
    </w:rPr>
  </w:style>
  <w:style w:type="character" w:customStyle="1" w:styleId="WW8Num5z0">
    <w:name w:val="WW8Num5z0"/>
    <w:qFormat/>
    <w:rsid w:val="00C62A13"/>
    <w:rPr>
      <w:rFonts w:hint="default"/>
      <w:b/>
    </w:rPr>
  </w:style>
  <w:style w:type="character" w:customStyle="1" w:styleId="WW8Num5z1">
    <w:name w:val="WW8Num5z1"/>
    <w:rsid w:val="00C62A13"/>
    <w:rPr>
      <w:rFonts w:hint="default"/>
    </w:rPr>
  </w:style>
  <w:style w:type="character" w:customStyle="1" w:styleId="WW8Num5z2">
    <w:name w:val="WW8Num5z2"/>
    <w:rsid w:val="00C62A13"/>
    <w:rPr>
      <w:rFonts w:hint="default"/>
      <w:i w:val="0"/>
    </w:rPr>
  </w:style>
  <w:style w:type="character" w:customStyle="1" w:styleId="WW8Num6z0">
    <w:name w:val="WW8Num6z0"/>
    <w:qFormat/>
    <w:rsid w:val="00C62A13"/>
    <w:rPr>
      <w:rFonts w:ascii="Symbol" w:hAnsi="Symbol" w:cs="Symbol" w:hint="default"/>
      <w:sz w:val="24"/>
      <w:szCs w:val="24"/>
    </w:rPr>
  </w:style>
  <w:style w:type="character" w:customStyle="1" w:styleId="WW8Num6z1">
    <w:name w:val="WW8Num6z1"/>
    <w:rsid w:val="00C62A13"/>
  </w:style>
  <w:style w:type="character" w:customStyle="1" w:styleId="WW8Num6z2">
    <w:name w:val="WW8Num6z2"/>
    <w:rsid w:val="00C62A13"/>
  </w:style>
  <w:style w:type="character" w:customStyle="1" w:styleId="WW8Num6z3">
    <w:name w:val="WW8Num6z3"/>
    <w:rsid w:val="00C62A13"/>
  </w:style>
  <w:style w:type="character" w:customStyle="1" w:styleId="WW8Num6z4">
    <w:name w:val="WW8Num6z4"/>
    <w:rsid w:val="00C62A13"/>
  </w:style>
  <w:style w:type="character" w:customStyle="1" w:styleId="WW8Num6z5">
    <w:name w:val="WW8Num6z5"/>
    <w:rsid w:val="00C62A13"/>
  </w:style>
  <w:style w:type="character" w:customStyle="1" w:styleId="WW8Num6z6">
    <w:name w:val="WW8Num6z6"/>
    <w:rsid w:val="00C62A13"/>
  </w:style>
  <w:style w:type="character" w:customStyle="1" w:styleId="WW8Num6z7">
    <w:name w:val="WW8Num6z7"/>
    <w:rsid w:val="00C62A13"/>
  </w:style>
  <w:style w:type="character" w:customStyle="1" w:styleId="WW8Num6z8">
    <w:name w:val="WW8Num6z8"/>
    <w:rsid w:val="00C62A13"/>
  </w:style>
  <w:style w:type="character" w:customStyle="1" w:styleId="WW8Num7z0">
    <w:name w:val="WW8Num7z0"/>
    <w:qFormat/>
    <w:rsid w:val="00C62A13"/>
    <w:rPr>
      <w:rFonts w:ascii="Symbol" w:hAnsi="Symbol" w:cs="OpenSymbol"/>
    </w:rPr>
  </w:style>
  <w:style w:type="character" w:customStyle="1" w:styleId="WW8Num7z1">
    <w:name w:val="WW8Num7z1"/>
    <w:rsid w:val="00C62A13"/>
    <w:rPr>
      <w:rFonts w:ascii="OpenSymbol" w:hAnsi="OpenSymbol" w:cs="OpenSymbol"/>
    </w:rPr>
  </w:style>
  <w:style w:type="character" w:customStyle="1" w:styleId="WW8Num8z0">
    <w:name w:val="WW8Num8z0"/>
    <w:rsid w:val="00C62A13"/>
    <w:rPr>
      <w:rFonts w:ascii="Times New Roman" w:hAnsi="Times New Roman" w:cs="Times New Roman" w:hint="default"/>
      <w:b/>
      <w:bCs/>
      <w:sz w:val="24"/>
      <w:szCs w:val="24"/>
    </w:rPr>
  </w:style>
  <w:style w:type="character" w:customStyle="1" w:styleId="WW8Num9z0">
    <w:name w:val="WW8Num9z0"/>
    <w:rsid w:val="00C62A13"/>
    <w:rPr>
      <w:rFonts w:ascii="Symbol" w:hAnsi="Symbol" w:cs="Symbol"/>
      <w:sz w:val="22"/>
      <w:szCs w:val="22"/>
    </w:rPr>
  </w:style>
  <w:style w:type="character" w:customStyle="1" w:styleId="WW8Num9z1">
    <w:name w:val="WW8Num9z1"/>
    <w:rsid w:val="00C62A13"/>
  </w:style>
  <w:style w:type="character" w:customStyle="1" w:styleId="WW8Num9z2">
    <w:name w:val="WW8Num9z2"/>
    <w:rsid w:val="00C62A13"/>
  </w:style>
  <w:style w:type="character" w:customStyle="1" w:styleId="WW8Num9z3">
    <w:name w:val="WW8Num9z3"/>
    <w:rsid w:val="00C62A13"/>
  </w:style>
  <w:style w:type="character" w:customStyle="1" w:styleId="WW8Num9z4">
    <w:name w:val="WW8Num9z4"/>
    <w:rsid w:val="00C62A13"/>
  </w:style>
  <w:style w:type="character" w:customStyle="1" w:styleId="WW8Num9z5">
    <w:name w:val="WW8Num9z5"/>
    <w:rsid w:val="00C62A13"/>
  </w:style>
  <w:style w:type="character" w:customStyle="1" w:styleId="WW8Num9z6">
    <w:name w:val="WW8Num9z6"/>
    <w:rsid w:val="00C62A13"/>
  </w:style>
  <w:style w:type="character" w:customStyle="1" w:styleId="WW8Num9z7">
    <w:name w:val="WW8Num9z7"/>
    <w:rsid w:val="00C62A13"/>
  </w:style>
  <w:style w:type="character" w:customStyle="1" w:styleId="WW8Num9z8">
    <w:name w:val="WW8Num9z8"/>
    <w:rsid w:val="00C62A13"/>
  </w:style>
  <w:style w:type="character" w:customStyle="1" w:styleId="WW8Num10z0">
    <w:name w:val="WW8Num10z0"/>
    <w:rsid w:val="00C62A13"/>
    <w:rPr>
      <w:rFonts w:ascii="Symbol" w:hAnsi="Symbol" w:cs="Symbol"/>
      <w:sz w:val="22"/>
      <w:szCs w:val="22"/>
    </w:rPr>
  </w:style>
  <w:style w:type="character" w:customStyle="1" w:styleId="WW8Num10z1">
    <w:name w:val="WW8Num10z1"/>
    <w:rsid w:val="00C62A13"/>
  </w:style>
  <w:style w:type="character" w:customStyle="1" w:styleId="WW8Num10z2">
    <w:name w:val="WW8Num10z2"/>
    <w:rsid w:val="00C62A13"/>
  </w:style>
  <w:style w:type="character" w:customStyle="1" w:styleId="WW8Num10z3">
    <w:name w:val="WW8Num10z3"/>
    <w:rsid w:val="00C62A13"/>
  </w:style>
  <w:style w:type="character" w:customStyle="1" w:styleId="WW8Num10z4">
    <w:name w:val="WW8Num10z4"/>
    <w:rsid w:val="00C62A13"/>
  </w:style>
  <w:style w:type="character" w:customStyle="1" w:styleId="WW8Num10z5">
    <w:name w:val="WW8Num10z5"/>
    <w:rsid w:val="00C62A13"/>
  </w:style>
  <w:style w:type="character" w:customStyle="1" w:styleId="WW8Num10z6">
    <w:name w:val="WW8Num10z6"/>
    <w:rsid w:val="00C62A13"/>
  </w:style>
  <w:style w:type="character" w:customStyle="1" w:styleId="WW8Num10z7">
    <w:name w:val="WW8Num10z7"/>
    <w:rsid w:val="00C62A13"/>
  </w:style>
  <w:style w:type="character" w:customStyle="1" w:styleId="WW8Num10z8">
    <w:name w:val="WW8Num10z8"/>
    <w:rsid w:val="00C62A13"/>
  </w:style>
  <w:style w:type="character" w:customStyle="1" w:styleId="WW8Num11z0">
    <w:name w:val="WW8Num11z0"/>
    <w:qFormat/>
    <w:rsid w:val="00C62A13"/>
    <w:rPr>
      <w:b w:val="0"/>
      <w:bCs w:val="0"/>
      <w:sz w:val="22"/>
      <w:szCs w:val="22"/>
      <w:lang w:val="ru-RU"/>
    </w:rPr>
  </w:style>
  <w:style w:type="character" w:customStyle="1" w:styleId="WW8Num12z0">
    <w:name w:val="WW8Num12z0"/>
    <w:qFormat/>
    <w:rsid w:val="00C62A13"/>
    <w:rPr>
      <w:rFonts w:ascii="Symbol" w:hAnsi="Symbol" w:cs="Symbol"/>
      <w:sz w:val="22"/>
      <w:szCs w:val="22"/>
    </w:rPr>
  </w:style>
  <w:style w:type="character" w:customStyle="1" w:styleId="WW8Num12z1">
    <w:name w:val="WW8Num12z1"/>
    <w:rsid w:val="00C62A13"/>
  </w:style>
  <w:style w:type="character" w:customStyle="1" w:styleId="WW8Num12z2">
    <w:name w:val="WW8Num12z2"/>
    <w:rsid w:val="00C62A13"/>
  </w:style>
  <w:style w:type="character" w:customStyle="1" w:styleId="WW8Num12z3">
    <w:name w:val="WW8Num12z3"/>
    <w:rsid w:val="00C62A13"/>
  </w:style>
  <w:style w:type="character" w:customStyle="1" w:styleId="WW8Num12z4">
    <w:name w:val="WW8Num12z4"/>
    <w:rsid w:val="00C62A13"/>
  </w:style>
  <w:style w:type="character" w:customStyle="1" w:styleId="WW8Num12z5">
    <w:name w:val="WW8Num12z5"/>
    <w:rsid w:val="00C62A13"/>
  </w:style>
  <w:style w:type="character" w:customStyle="1" w:styleId="WW8Num12z6">
    <w:name w:val="WW8Num12z6"/>
    <w:rsid w:val="00C62A13"/>
  </w:style>
  <w:style w:type="character" w:customStyle="1" w:styleId="WW8Num12z7">
    <w:name w:val="WW8Num12z7"/>
    <w:rsid w:val="00C62A13"/>
  </w:style>
  <w:style w:type="character" w:customStyle="1" w:styleId="WW8Num12z8">
    <w:name w:val="WW8Num12z8"/>
    <w:rsid w:val="00C62A13"/>
  </w:style>
  <w:style w:type="character" w:customStyle="1" w:styleId="WW8Num13z0">
    <w:name w:val="WW8Num13z0"/>
    <w:rsid w:val="00C62A13"/>
    <w:rPr>
      <w:rFonts w:cs="Times New Roman"/>
      <w:b/>
    </w:rPr>
  </w:style>
  <w:style w:type="character" w:customStyle="1" w:styleId="WW8Num14z0">
    <w:name w:val="WW8Num14z0"/>
    <w:qFormat/>
    <w:rsid w:val="00C62A13"/>
    <w:rPr>
      <w:rFonts w:cs="Times New Roman"/>
      <w:b/>
    </w:rPr>
  </w:style>
  <w:style w:type="character" w:customStyle="1" w:styleId="WW8Num14z2">
    <w:name w:val="WW8Num14z2"/>
    <w:qFormat/>
    <w:rsid w:val="00C62A13"/>
  </w:style>
  <w:style w:type="character" w:customStyle="1" w:styleId="WW8Num14z3">
    <w:name w:val="WW8Num14z3"/>
    <w:qFormat/>
    <w:rsid w:val="00C62A13"/>
  </w:style>
  <w:style w:type="character" w:customStyle="1" w:styleId="WW8Num14z4">
    <w:name w:val="WW8Num14z4"/>
    <w:rsid w:val="00C62A13"/>
  </w:style>
  <w:style w:type="character" w:customStyle="1" w:styleId="WW8Num14z5">
    <w:name w:val="WW8Num14z5"/>
    <w:rsid w:val="00C62A13"/>
  </w:style>
  <w:style w:type="character" w:customStyle="1" w:styleId="WW8Num14z6">
    <w:name w:val="WW8Num14z6"/>
    <w:rsid w:val="00C62A13"/>
  </w:style>
  <w:style w:type="character" w:customStyle="1" w:styleId="WW8Num14z7">
    <w:name w:val="WW8Num14z7"/>
    <w:rsid w:val="00C62A13"/>
  </w:style>
  <w:style w:type="character" w:customStyle="1" w:styleId="WW8Num14z8">
    <w:name w:val="WW8Num14z8"/>
    <w:rsid w:val="00C62A13"/>
  </w:style>
  <w:style w:type="character" w:customStyle="1" w:styleId="WW8Num15z0">
    <w:name w:val="WW8Num15z0"/>
    <w:qFormat/>
    <w:rsid w:val="00C62A13"/>
    <w:rPr>
      <w:rFonts w:cs="Times New Roman"/>
      <w:b/>
    </w:rPr>
  </w:style>
  <w:style w:type="character" w:customStyle="1" w:styleId="WW8Num16z0">
    <w:name w:val="WW8Num16z0"/>
    <w:qFormat/>
    <w:rsid w:val="00C62A13"/>
    <w:rPr>
      <w:rFonts w:cs="Times New Roman"/>
      <w:b/>
    </w:rPr>
  </w:style>
  <w:style w:type="character" w:customStyle="1" w:styleId="WW8Num16z1">
    <w:name w:val="WW8Num16z1"/>
    <w:rsid w:val="00C62A13"/>
  </w:style>
  <w:style w:type="character" w:customStyle="1" w:styleId="WW8Num16z2">
    <w:name w:val="WW8Num16z2"/>
    <w:rsid w:val="00C62A13"/>
  </w:style>
  <w:style w:type="character" w:customStyle="1" w:styleId="WW8Num16z3">
    <w:name w:val="WW8Num16z3"/>
    <w:rsid w:val="00C62A13"/>
  </w:style>
  <w:style w:type="character" w:customStyle="1" w:styleId="WW8Num16z4">
    <w:name w:val="WW8Num16z4"/>
    <w:rsid w:val="00C62A13"/>
  </w:style>
  <w:style w:type="character" w:customStyle="1" w:styleId="WW8Num16z5">
    <w:name w:val="WW8Num16z5"/>
    <w:rsid w:val="00C62A13"/>
  </w:style>
  <w:style w:type="character" w:customStyle="1" w:styleId="WW8Num16z6">
    <w:name w:val="WW8Num16z6"/>
    <w:rsid w:val="00C62A13"/>
  </w:style>
  <w:style w:type="character" w:customStyle="1" w:styleId="WW8Num16z7">
    <w:name w:val="WW8Num16z7"/>
    <w:rsid w:val="00C62A13"/>
  </w:style>
  <w:style w:type="character" w:customStyle="1" w:styleId="WW8Num16z8">
    <w:name w:val="WW8Num16z8"/>
    <w:rsid w:val="00C62A13"/>
  </w:style>
  <w:style w:type="character" w:customStyle="1" w:styleId="WW8Num17z0">
    <w:name w:val="WW8Num17z0"/>
    <w:qFormat/>
    <w:rsid w:val="00C62A13"/>
    <w:rPr>
      <w:rFonts w:cs="Times New Roman"/>
      <w:b/>
    </w:rPr>
  </w:style>
  <w:style w:type="character" w:customStyle="1" w:styleId="WW8Num18z0">
    <w:name w:val="WW8Num18z0"/>
    <w:rsid w:val="00C62A13"/>
    <w:rPr>
      <w:rFonts w:ascii="Courier New" w:hAnsi="Courier New" w:cs="Courier New"/>
      <w:shd w:val="clear" w:color="auto" w:fill="00FF00"/>
    </w:rPr>
  </w:style>
  <w:style w:type="character" w:customStyle="1" w:styleId="WW8Num18z2">
    <w:name w:val="WW8Num18z2"/>
    <w:qFormat/>
    <w:rsid w:val="00C62A13"/>
    <w:rPr>
      <w:rFonts w:cs="Times New Roman"/>
      <w:b/>
    </w:rPr>
  </w:style>
  <w:style w:type="character" w:customStyle="1" w:styleId="WW8Num19z0">
    <w:name w:val="WW8Num19z0"/>
    <w:rsid w:val="00C62A13"/>
    <w:rPr>
      <w:rFonts w:ascii="Courier New" w:hAnsi="Courier New" w:cs="Times New Roman"/>
      <w:color w:val="000000"/>
    </w:rPr>
  </w:style>
  <w:style w:type="character" w:customStyle="1" w:styleId="WW8Num19z1">
    <w:name w:val="WW8Num19z1"/>
    <w:rsid w:val="00C62A13"/>
    <w:rPr>
      <w:rFonts w:ascii="Courier New" w:hAnsi="Courier New" w:cs="Times New Roman"/>
      <w:b/>
    </w:rPr>
  </w:style>
  <w:style w:type="character" w:customStyle="1" w:styleId="WW8Num19z2">
    <w:name w:val="WW8Num19z2"/>
    <w:rsid w:val="00C62A13"/>
    <w:rPr>
      <w:rFonts w:cs="Times New Roman"/>
      <w:b/>
    </w:rPr>
  </w:style>
  <w:style w:type="character" w:customStyle="1" w:styleId="WW8Num20z0">
    <w:name w:val="WW8Num20z0"/>
    <w:rsid w:val="00C62A13"/>
    <w:rPr>
      <w:rFonts w:ascii="Courier New" w:hAnsi="Courier New" w:cs="Times New Roman"/>
      <w:color w:val="000000"/>
      <w:sz w:val="24"/>
      <w:szCs w:val="24"/>
      <w:lang w:eastAsia="ru-RU"/>
    </w:rPr>
  </w:style>
  <w:style w:type="character" w:customStyle="1" w:styleId="WW8Num20z1">
    <w:name w:val="WW8Num20z1"/>
    <w:rsid w:val="00C62A13"/>
    <w:rPr>
      <w:rFonts w:ascii="Courier New" w:hAnsi="Courier New" w:cs="Times New Roman"/>
      <w:b/>
    </w:rPr>
  </w:style>
  <w:style w:type="character" w:customStyle="1" w:styleId="WW8Num20z2">
    <w:name w:val="WW8Num20z2"/>
    <w:rsid w:val="00C62A13"/>
    <w:rPr>
      <w:rFonts w:cs="Times New Roman"/>
      <w:b/>
    </w:rPr>
  </w:style>
  <w:style w:type="character" w:customStyle="1" w:styleId="WW8Num21z0">
    <w:name w:val="WW8Num21z0"/>
    <w:rsid w:val="00C62A13"/>
    <w:rPr>
      <w:rFonts w:cs="Times New Roman"/>
      <w:b/>
    </w:rPr>
  </w:style>
  <w:style w:type="character" w:customStyle="1" w:styleId="WW8Num22z0">
    <w:name w:val="WW8Num22z0"/>
    <w:rsid w:val="00C62A13"/>
    <w:rPr>
      <w:rFonts w:cs="Times New Roman"/>
      <w:b/>
    </w:rPr>
  </w:style>
  <w:style w:type="character" w:customStyle="1" w:styleId="WW8Num11z1">
    <w:name w:val="WW8Num11z1"/>
    <w:qFormat/>
    <w:rsid w:val="00C62A13"/>
  </w:style>
  <w:style w:type="character" w:customStyle="1" w:styleId="WW8Num11z2">
    <w:name w:val="WW8Num11z2"/>
    <w:qFormat/>
    <w:rsid w:val="00C62A13"/>
  </w:style>
  <w:style w:type="character" w:customStyle="1" w:styleId="WW8Num11z3">
    <w:name w:val="WW8Num11z3"/>
    <w:qFormat/>
    <w:rsid w:val="00C62A13"/>
  </w:style>
  <w:style w:type="character" w:customStyle="1" w:styleId="WW8Num11z4">
    <w:name w:val="WW8Num11z4"/>
    <w:rsid w:val="00C62A13"/>
  </w:style>
  <w:style w:type="character" w:customStyle="1" w:styleId="WW8Num11z5">
    <w:name w:val="WW8Num11z5"/>
    <w:rsid w:val="00C62A13"/>
  </w:style>
  <w:style w:type="character" w:customStyle="1" w:styleId="WW8Num11z6">
    <w:name w:val="WW8Num11z6"/>
    <w:rsid w:val="00C62A13"/>
  </w:style>
  <w:style w:type="character" w:customStyle="1" w:styleId="WW8Num11z7">
    <w:name w:val="WW8Num11z7"/>
    <w:rsid w:val="00C62A13"/>
  </w:style>
  <w:style w:type="character" w:customStyle="1" w:styleId="WW8Num11z8">
    <w:name w:val="WW8Num11z8"/>
    <w:rsid w:val="00C62A13"/>
  </w:style>
  <w:style w:type="character" w:customStyle="1" w:styleId="WW8Num13z2">
    <w:name w:val="WW8Num13z2"/>
    <w:rsid w:val="00C62A13"/>
    <w:rPr>
      <w:rFonts w:cs="Times New Roman"/>
      <w:b/>
    </w:rPr>
  </w:style>
  <w:style w:type="character" w:customStyle="1" w:styleId="WW8Num14z1">
    <w:name w:val="WW8Num14z1"/>
    <w:qFormat/>
    <w:rsid w:val="00C62A13"/>
    <w:rPr>
      <w:rFonts w:ascii="Courier New" w:hAnsi="Courier New" w:cs="Times New Roman"/>
      <w:b/>
    </w:rPr>
  </w:style>
  <w:style w:type="character" w:customStyle="1" w:styleId="WW8Num15z1">
    <w:name w:val="WW8Num15z1"/>
    <w:qFormat/>
    <w:rsid w:val="00C62A13"/>
    <w:rPr>
      <w:rFonts w:ascii="Courier New" w:hAnsi="Courier New" w:cs="Times New Roman"/>
      <w:b/>
    </w:rPr>
  </w:style>
  <w:style w:type="character" w:customStyle="1" w:styleId="WW8Num15z2">
    <w:name w:val="WW8Num15z2"/>
    <w:qFormat/>
    <w:rsid w:val="00C62A13"/>
    <w:rPr>
      <w:rFonts w:cs="Times New Roman"/>
      <w:b/>
    </w:rPr>
  </w:style>
  <w:style w:type="character" w:customStyle="1" w:styleId="WW8Num18z1">
    <w:name w:val="WW8Num18z1"/>
    <w:qFormat/>
    <w:rsid w:val="00C62A13"/>
  </w:style>
  <w:style w:type="character" w:customStyle="1" w:styleId="WW8Num18z3">
    <w:name w:val="WW8Num18z3"/>
    <w:qFormat/>
    <w:rsid w:val="00C62A13"/>
  </w:style>
  <w:style w:type="character" w:customStyle="1" w:styleId="WW8Num18z4">
    <w:name w:val="WW8Num18z4"/>
    <w:rsid w:val="00C62A13"/>
  </w:style>
  <w:style w:type="character" w:customStyle="1" w:styleId="WW8Num18z5">
    <w:name w:val="WW8Num18z5"/>
    <w:rsid w:val="00C62A13"/>
  </w:style>
  <w:style w:type="character" w:customStyle="1" w:styleId="WW8Num18z6">
    <w:name w:val="WW8Num18z6"/>
    <w:rsid w:val="00C62A13"/>
  </w:style>
  <w:style w:type="character" w:customStyle="1" w:styleId="WW8Num18z7">
    <w:name w:val="WW8Num18z7"/>
    <w:rsid w:val="00C62A13"/>
  </w:style>
  <w:style w:type="character" w:customStyle="1" w:styleId="WW8Num18z8">
    <w:name w:val="WW8Num18z8"/>
    <w:rsid w:val="00C62A13"/>
  </w:style>
  <w:style w:type="character" w:customStyle="1" w:styleId="WW8Num19z3">
    <w:name w:val="WW8Num19z3"/>
    <w:rsid w:val="00C62A13"/>
  </w:style>
  <w:style w:type="character" w:customStyle="1" w:styleId="WW8Num19z4">
    <w:name w:val="WW8Num19z4"/>
    <w:rsid w:val="00C62A13"/>
  </w:style>
  <w:style w:type="character" w:customStyle="1" w:styleId="WW8Num19z5">
    <w:name w:val="WW8Num19z5"/>
    <w:rsid w:val="00C62A13"/>
  </w:style>
  <w:style w:type="character" w:customStyle="1" w:styleId="WW8Num19z6">
    <w:name w:val="WW8Num19z6"/>
    <w:rsid w:val="00C62A13"/>
  </w:style>
  <w:style w:type="character" w:customStyle="1" w:styleId="WW8Num19z7">
    <w:name w:val="WW8Num19z7"/>
    <w:rsid w:val="00C62A13"/>
  </w:style>
  <w:style w:type="character" w:customStyle="1" w:styleId="WW8Num19z8">
    <w:name w:val="WW8Num19z8"/>
    <w:rsid w:val="00C62A13"/>
  </w:style>
  <w:style w:type="character" w:customStyle="1" w:styleId="WW8Num21z1">
    <w:name w:val="WW8Num21z1"/>
    <w:rsid w:val="00C62A13"/>
  </w:style>
  <w:style w:type="character" w:customStyle="1" w:styleId="WW8Num21z2">
    <w:name w:val="WW8Num21z2"/>
    <w:rsid w:val="00C62A13"/>
  </w:style>
  <w:style w:type="character" w:customStyle="1" w:styleId="WW8Num21z3">
    <w:name w:val="WW8Num21z3"/>
    <w:rsid w:val="00C62A13"/>
  </w:style>
  <w:style w:type="character" w:customStyle="1" w:styleId="WW8Num21z4">
    <w:name w:val="WW8Num21z4"/>
    <w:rsid w:val="00C62A13"/>
  </w:style>
  <w:style w:type="character" w:customStyle="1" w:styleId="WW8Num21z5">
    <w:name w:val="WW8Num21z5"/>
    <w:rsid w:val="00C62A13"/>
  </w:style>
  <w:style w:type="character" w:customStyle="1" w:styleId="WW8Num21z6">
    <w:name w:val="WW8Num21z6"/>
    <w:rsid w:val="00C62A13"/>
  </w:style>
  <w:style w:type="character" w:customStyle="1" w:styleId="WW8Num21z7">
    <w:name w:val="WW8Num21z7"/>
    <w:rsid w:val="00C62A13"/>
  </w:style>
  <w:style w:type="character" w:customStyle="1" w:styleId="WW8Num21z8">
    <w:name w:val="WW8Num21z8"/>
    <w:rsid w:val="00C62A13"/>
  </w:style>
  <w:style w:type="character" w:customStyle="1" w:styleId="WW8Num4z1">
    <w:name w:val="WW8Num4z1"/>
    <w:rsid w:val="00C62A13"/>
    <w:rPr>
      <w:rFonts w:hint="default"/>
    </w:rPr>
  </w:style>
  <w:style w:type="character" w:customStyle="1" w:styleId="WW8Num4z2">
    <w:name w:val="WW8Num4z2"/>
    <w:rsid w:val="00C62A13"/>
    <w:rPr>
      <w:rFonts w:hint="default"/>
      <w:i w:val="0"/>
    </w:rPr>
  </w:style>
  <w:style w:type="character" w:customStyle="1" w:styleId="afffff9">
    <w:name w:val="Символ сноски"/>
    <w:qFormat/>
    <w:rsid w:val="00C62A13"/>
    <w:rPr>
      <w:vertAlign w:val="superscript"/>
    </w:rPr>
  </w:style>
  <w:style w:type="character" w:customStyle="1" w:styleId="4a">
    <w:name w:val="Знак Знак4"/>
    <w:rsid w:val="00C62A13"/>
    <w:rPr>
      <w:sz w:val="24"/>
      <w:lang w:val="ru-RU" w:bidi="ar-SA"/>
    </w:rPr>
  </w:style>
  <w:style w:type="character" w:customStyle="1" w:styleId="2f5">
    <w:name w:val="Знак Знак2"/>
    <w:rsid w:val="00C62A13"/>
    <w:rPr>
      <w:sz w:val="24"/>
      <w:szCs w:val="24"/>
      <w:lang w:val="ru-RU" w:bidi="ar-SA"/>
    </w:rPr>
  </w:style>
  <w:style w:type="character" w:customStyle="1" w:styleId="118">
    <w:name w:val="Заголовок 1 Знак1"/>
    <w:aliases w:val="1 Знак1,h1 Знак,H1 Знак1,app heading 1 Знак,ITT t1 Знак,II+ Знак,I Знак,H11 Знак,H12 Знак,H13 Знак,H14 Знак,H15 Знак,H16 Знак,H17 Знак,H18 Знак,H111 Знак,H121 Знак,H131 Знак,H141 Знак,H151 Знак,H161 Знак,H171 Знак,H19 Знак,H112 Знак"/>
    <w:uiPriority w:val="99"/>
    <w:rsid w:val="00C62A13"/>
    <w:rPr>
      <w:rFonts w:ascii="Arial" w:hAnsi="Arial" w:cs="Arial"/>
      <w:b/>
      <w:sz w:val="28"/>
      <w:szCs w:val="18"/>
      <w:lang w:val="ru-RU" w:bidi="ar-SA"/>
    </w:rPr>
  </w:style>
  <w:style w:type="character" w:customStyle="1" w:styleId="Heading1">
    <w:name w:val="Heading #1_"/>
    <w:rsid w:val="00C62A13"/>
    <w:rPr>
      <w:b/>
      <w:bCs/>
      <w:sz w:val="51"/>
      <w:szCs w:val="51"/>
      <w:lang w:bidi="ar-SA"/>
    </w:rPr>
  </w:style>
  <w:style w:type="character" w:customStyle="1" w:styleId="121">
    <w:name w:val="Знак Знак12"/>
    <w:rsid w:val="00C62A13"/>
    <w:rPr>
      <w:sz w:val="24"/>
      <w:szCs w:val="24"/>
      <w:u w:val="single"/>
      <w:lang w:val="ru-RU" w:bidi="ar-SA"/>
    </w:rPr>
  </w:style>
  <w:style w:type="character" w:customStyle="1" w:styleId="93">
    <w:name w:val="Знак Знак9"/>
    <w:rsid w:val="00C62A13"/>
    <w:rPr>
      <w:sz w:val="24"/>
      <w:szCs w:val="24"/>
      <w:lang w:val="ru-RU" w:bidi="ar-SA"/>
    </w:rPr>
  </w:style>
  <w:style w:type="character" w:customStyle="1" w:styleId="1ff">
    <w:name w:val="Знак сноски1"/>
    <w:rsid w:val="00C62A13"/>
    <w:rPr>
      <w:vertAlign w:val="superscript"/>
    </w:rPr>
  </w:style>
  <w:style w:type="character" w:customStyle="1" w:styleId="afffffa">
    <w:name w:val="Символы концевой сноски"/>
    <w:rsid w:val="00C62A13"/>
    <w:rPr>
      <w:vertAlign w:val="superscript"/>
    </w:rPr>
  </w:style>
  <w:style w:type="character" w:customStyle="1" w:styleId="WW-2">
    <w:name w:val="WW-Символы концевой сноски"/>
    <w:rsid w:val="00C62A13"/>
  </w:style>
  <w:style w:type="character" w:customStyle="1" w:styleId="s1">
    <w:name w:val="s1"/>
    <w:rsid w:val="00C62A13"/>
  </w:style>
  <w:style w:type="character" w:customStyle="1" w:styleId="afffffb">
    <w:name w:val="Маркеры списка"/>
    <w:rsid w:val="00C62A13"/>
    <w:rPr>
      <w:rFonts w:ascii="OpenSymbol" w:eastAsia="OpenSymbol" w:hAnsi="OpenSymbol" w:cs="OpenSymbol"/>
    </w:rPr>
  </w:style>
  <w:style w:type="character" w:customStyle="1" w:styleId="1ff0">
    <w:name w:val="Знак концевой сноски1"/>
    <w:rsid w:val="00C62A13"/>
    <w:rPr>
      <w:vertAlign w:val="superscript"/>
    </w:rPr>
  </w:style>
  <w:style w:type="character" w:customStyle="1" w:styleId="ListLabel1">
    <w:name w:val="ListLabel 1"/>
    <w:rsid w:val="00C62A13"/>
    <w:rPr>
      <w:rFonts w:cs="Times New Roman"/>
      <w:b/>
    </w:rPr>
  </w:style>
  <w:style w:type="character" w:customStyle="1" w:styleId="ListLabel2">
    <w:name w:val="ListLabel 2"/>
    <w:rsid w:val="00C62A13"/>
    <w:rPr>
      <w:rFonts w:cs="Courier New"/>
    </w:rPr>
  </w:style>
  <w:style w:type="character" w:customStyle="1" w:styleId="ListLabel3">
    <w:name w:val="ListLabel 3"/>
    <w:rsid w:val="00C62A13"/>
    <w:rPr>
      <w:rFonts w:cs="Times New Roman"/>
      <w:color w:val="000000"/>
    </w:rPr>
  </w:style>
  <w:style w:type="character" w:customStyle="1" w:styleId="ListLabel5">
    <w:name w:val="ListLabel 5"/>
    <w:rsid w:val="00C62A13"/>
    <w:rPr>
      <w:rFonts w:cs="Symbol"/>
      <w:sz w:val="22"/>
      <w:szCs w:val="22"/>
    </w:rPr>
  </w:style>
  <w:style w:type="character" w:customStyle="1" w:styleId="ListLabel6">
    <w:name w:val="ListLabel 6"/>
    <w:rsid w:val="00C62A13"/>
    <w:rPr>
      <w:b w:val="0"/>
      <w:bCs w:val="0"/>
      <w:sz w:val="22"/>
      <w:szCs w:val="22"/>
      <w:lang w:val="ru-RU"/>
    </w:rPr>
  </w:style>
  <w:style w:type="paragraph" w:customStyle="1" w:styleId="2f6">
    <w:name w:val="Указатель2"/>
    <w:basedOn w:val="a4"/>
    <w:rsid w:val="00C62A1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f1">
    <w:name w:val="Название объекта1"/>
    <w:basedOn w:val="a4"/>
    <w:rsid w:val="00C62A1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2">
    <w:name w:val="Указатель1"/>
    <w:basedOn w:val="a4"/>
    <w:qFormat/>
    <w:rsid w:val="00C62A13"/>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b">
    <w:name w:val="çàãîëîâîê 4"/>
    <w:basedOn w:val="a4"/>
    <w:next w:val="a4"/>
    <w:rsid w:val="00C62A13"/>
    <w:pPr>
      <w:keepNext/>
      <w:suppressAutoHyphens/>
      <w:spacing w:after="0" w:line="240" w:lineRule="auto"/>
      <w:jc w:val="center"/>
    </w:pPr>
    <w:rPr>
      <w:rFonts w:ascii="Times New Roman" w:eastAsia="Times New Roman" w:hAnsi="Times New Roman" w:cs="Times New Roman"/>
      <w:b/>
      <w:sz w:val="24"/>
      <w:szCs w:val="20"/>
      <w:lang w:eastAsia="zh-CN"/>
    </w:rPr>
  </w:style>
  <w:style w:type="paragraph" w:styleId="2f7">
    <w:name w:val="List Number 2"/>
    <w:basedOn w:val="a4"/>
    <w:qFormat/>
    <w:rsid w:val="00C62A13"/>
    <w:pPr>
      <w:tabs>
        <w:tab w:val="num" w:pos="720"/>
        <w:tab w:val="left" w:pos="3312"/>
      </w:tabs>
      <w:suppressAutoHyphens/>
      <w:spacing w:after="0" w:line="240" w:lineRule="auto"/>
      <w:ind w:left="720" w:hanging="360"/>
    </w:pPr>
    <w:rPr>
      <w:rFonts w:ascii="Times New Roman" w:eastAsia="Times New Roman" w:hAnsi="Times New Roman" w:cs="Times New Roman"/>
      <w:sz w:val="24"/>
      <w:szCs w:val="24"/>
      <w:lang w:eastAsia="zh-CN"/>
    </w:rPr>
  </w:style>
  <w:style w:type="paragraph" w:customStyle="1" w:styleId="2f8">
    <w:name w:val="Стиль2"/>
    <w:basedOn w:val="2f7"/>
    <w:link w:val="2f9"/>
    <w:qFormat/>
    <w:rsid w:val="00C62A13"/>
    <w:pPr>
      <w:keepNext/>
      <w:keepLines/>
      <w:widowControl w:val="0"/>
      <w:suppressLineNumbers/>
      <w:tabs>
        <w:tab w:val="left" w:pos="576"/>
        <w:tab w:val="num" w:pos="3312"/>
      </w:tabs>
      <w:spacing w:after="60"/>
      <w:jc w:val="both"/>
    </w:pPr>
    <w:rPr>
      <w:b/>
      <w:szCs w:val="20"/>
    </w:rPr>
  </w:style>
  <w:style w:type="paragraph" w:customStyle="1" w:styleId="94">
    <w:name w:val="Знак Знак9 Знак Знак"/>
    <w:basedOn w:val="a4"/>
    <w:rsid w:val="00C62A13"/>
    <w:pPr>
      <w:suppressAutoHyphens/>
      <w:spacing w:before="280" w:after="280" w:line="240" w:lineRule="auto"/>
    </w:pPr>
    <w:rPr>
      <w:rFonts w:ascii="Tahoma" w:eastAsia="Times New Roman" w:hAnsi="Tahoma" w:cs="Tahoma"/>
      <w:sz w:val="20"/>
      <w:szCs w:val="20"/>
      <w:lang w:val="en-US" w:eastAsia="zh-CN"/>
    </w:rPr>
  </w:style>
  <w:style w:type="paragraph" w:customStyle="1" w:styleId="afffffc">
    <w:name w:val="Знак Знак Знак Знак Знак Знак Знак"/>
    <w:basedOn w:val="a4"/>
    <w:rsid w:val="00C62A13"/>
    <w:pPr>
      <w:widowControl w:val="0"/>
      <w:suppressAutoHyphens/>
      <w:spacing w:line="240" w:lineRule="exact"/>
      <w:jc w:val="right"/>
    </w:pPr>
    <w:rPr>
      <w:rFonts w:ascii="Times New Roman" w:eastAsia="Times New Roman" w:hAnsi="Times New Roman" w:cs="Times New Roman"/>
      <w:sz w:val="20"/>
      <w:szCs w:val="20"/>
      <w:lang w:val="en-GB" w:eastAsia="zh-CN"/>
    </w:rPr>
  </w:style>
  <w:style w:type="paragraph" w:customStyle="1" w:styleId="314">
    <w:name w:val="Основной текст 31"/>
    <w:basedOn w:val="a4"/>
    <w:qFormat/>
    <w:rsid w:val="00C62A13"/>
    <w:pPr>
      <w:suppressAutoHyphens/>
      <w:spacing w:after="0" w:line="360" w:lineRule="auto"/>
    </w:pPr>
    <w:rPr>
      <w:rFonts w:ascii="Arial" w:eastAsia="Times New Roman" w:hAnsi="Arial" w:cs="Arial"/>
      <w:szCs w:val="20"/>
      <w:lang w:eastAsia="zh-CN"/>
    </w:rPr>
  </w:style>
  <w:style w:type="paragraph" w:customStyle="1" w:styleId="xl26">
    <w:name w:val="xl26"/>
    <w:basedOn w:val="a4"/>
    <w:rsid w:val="00C62A13"/>
    <w:pPr>
      <w:suppressAutoHyphens/>
      <w:spacing w:before="280" w:after="280" w:line="240" w:lineRule="auto"/>
      <w:jc w:val="center"/>
      <w:textAlignment w:val="top"/>
    </w:pPr>
    <w:rPr>
      <w:rFonts w:ascii="Times New Roman" w:eastAsia="Times New Roman" w:hAnsi="Times New Roman" w:cs="Times New Roman"/>
      <w:b/>
      <w:bCs/>
      <w:sz w:val="24"/>
      <w:szCs w:val="24"/>
      <w:lang w:eastAsia="zh-CN"/>
    </w:rPr>
  </w:style>
  <w:style w:type="paragraph" w:customStyle="1" w:styleId="afffffd">
    <w:name w:val="Подпись письма"/>
    <w:basedOn w:val="a4"/>
    <w:rsid w:val="00C62A13"/>
    <w:pPr>
      <w:tabs>
        <w:tab w:val="num" w:pos="720"/>
        <w:tab w:val="right" w:pos="9639"/>
      </w:tabs>
      <w:suppressAutoHyphens/>
      <w:overflowPunct w:val="0"/>
      <w:autoSpaceDE w:val="0"/>
      <w:spacing w:after="0" w:line="240" w:lineRule="auto"/>
      <w:textAlignment w:val="baseline"/>
    </w:pPr>
    <w:rPr>
      <w:rFonts w:ascii="Times New Roman CYR" w:eastAsia="Times New Roman" w:hAnsi="Times New Roman CYR" w:cs="Times New Roman CYR"/>
      <w:sz w:val="24"/>
      <w:szCs w:val="20"/>
      <w:lang w:eastAsia="zh-CN"/>
    </w:rPr>
  </w:style>
  <w:style w:type="paragraph" w:customStyle="1" w:styleId="217">
    <w:name w:val="Основной текст с отступом 21"/>
    <w:basedOn w:val="a4"/>
    <w:qFormat/>
    <w:rsid w:val="00C62A13"/>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0">
    <w:name w:val="Стиль3"/>
    <w:basedOn w:val="217"/>
    <w:qFormat/>
    <w:rsid w:val="00C62A13"/>
    <w:pPr>
      <w:widowControl w:val="0"/>
      <w:numPr>
        <w:numId w:val="8"/>
      </w:numPr>
      <w:tabs>
        <w:tab w:val="left" w:pos="360"/>
      </w:tabs>
      <w:spacing w:after="0" w:line="240" w:lineRule="auto"/>
      <w:ind w:left="283" w:firstLine="0"/>
      <w:jc w:val="both"/>
      <w:textAlignment w:val="baseline"/>
    </w:pPr>
  </w:style>
  <w:style w:type="paragraph" w:customStyle="1" w:styleId="119">
    <w:name w:val="заголовок 11"/>
    <w:basedOn w:val="a4"/>
    <w:next w:val="a4"/>
    <w:rsid w:val="00C62A13"/>
    <w:pPr>
      <w:keepNext/>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xl32">
    <w:name w:val="xl32"/>
    <w:basedOn w:val="a4"/>
    <w:rsid w:val="00C62A13"/>
    <w:pPr>
      <w:suppressAutoHyphens/>
      <w:spacing w:before="280" w:after="280" w:line="240" w:lineRule="auto"/>
      <w:textAlignment w:val="top"/>
    </w:pPr>
    <w:rPr>
      <w:rFonts w:ascii="Times New Roman" w:eastAsia="Times New Roman" w:hAnsi="Times New Roman" w:cs="Times New Roman"/>
      <w:sz w:val="18"/>
      <w:szCs w:val="18"/>
      <w:lang w:eastAsia="zh-CN"/>
    </w:rPr>
  </w:style>
  <w:style w:type="paragraph" w:customStyle="1" w:styleId="afffffe">
    <w:name w:val="Таблицы (моноширинный)"/>
    <w:basedOn w:val="a4"/>
    <w:next w:val="a4"/>
    <w:qFormat/>
    <w:rsid w:val="00C62A13"/>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Heading10">
    <w:name w:val="Heading #1"/>
    <w:basedOn w:val="a4"/>
    <w:rsid w:val="00C62A13"/>
    <w:pPr>
      <w:shd w:val="clear" w:color="auto" w:fill="FFFFFF"/>
      <w:suppressAutoHyphens/>
      <w:spacing w:before="3720" w:after="240" w:line="240" w:lineRule="atLeast"/>
      <w:jc w:val="center"/>
    </w:pPr>
    <w:rPr>
      <w:rFonts w:ascii="Times New Roman" w:eastAsia="Times New Roman" w:hAnsi="Times New Roman" w:cs="Times New Roman"/>
      <w:b/>
      <w:bCs/>
      <w:sz w:val="51"/>
      <w:szCs w:val="51"/>
      <w:lang w:eastAsia="ru-RU"/>
    </w:rPr>
  </w:style>
  <w:style w:type="paragraph" w:customStyle="1" w:styleId="affffff">
    <w:name w:val="Заголовок таблицы"/>
    <w:basedOn w:val="afff7"/>
    <w:qFormat/>
    <w:rsid w:val="00C62A13"/>
    <w:pPr>
      <w:widowControl/>
      <w:jc w:val="center"/>
    </w:pPr>
    <w:rPr>
      <w:rFonts w:eastAsia="Times New Roman" w:cs="Times New Roman"/>
      <w:b/>
      <w:bCs/>
      <w:color w:val="auto"/>
      <w:lang w:val="ru-RU" w:bidi="ar-SA"/>
    </w:rPr>
  </w:style>
  <w:style w:type="paragraph" w:customStyle="1" w:styleId="affffff0">
    <w:name w:val="Содержимое врезки"/>
    <w:basedOn w:val="a4"/>
    <w:qFormat/>
    <w:rsid w:val="00C62A13"/>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1">
    <w:name w:val="Блочная цитата"/>
    <w:basedOn w:val="a4"/>
    <w:rsid w:val="00C62A13"/>
    <w:pPr>
      <w:suppressAutoHyphens/>
      <w:spacing w:after="283" w:line="240" w:lineRule="auto"/>
      <w:ind w:left="567" w:right="567"/>
    </w:pPr>
    <w:rPr>
      <w:rFonts w:ascii="Times New Roman" w:eastAsia="Times New Roman" w:hAnsi="Times New Roman" w:cs="Times New Roman"/>
      <w:sz w:val="24"/>
      <w:szCs w:val="24"/>
      <w:lang w:eastAsia="zh-CN"/>
    </w:rPr>
  </w:style>
  <w:style w:type="paragraph" w:customStyle="1" w:styleId="headertext">
    <w:name w:val="headertext"/>
    <w:basedOn w:val="a4"/>
    <w:rsid w:val="00C62A1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ertexttopleveltextcentertext">
    <w:name w:val="headertext topleveltext centertext"/>
    <w:basedOn w:val="a4"/>
    <w:rsid w:val="00C62A1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3">
    <w:name w:val="p3"/>
    <w:basedOn w:val="a4"/>
    <w:rsid w:val="00C62A1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j">
    <w:name w:val="pj"/>
    <w:basedOn w:val="a4"/>
    <w:rsid w:val="00C62A1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fffff2">
    <w:name w:val="Подпись к таблице_"/>
    <w:link w:val="affffff3"/>
    <w:rsid w:val="00C62A13"/>
    <w:rPr>
      <w:rFonts w:ascii="Times New Roman" w:eastAsia="Times New Roman" w:hAnsi="Times New Roman"/>
      <w:i/>
      <w:iCs/>
      <w:sz w:val="21"/>
      <w:szCs w:val="21"/>
      <w:shd w:val="clear" w:color="auto" w:fill="FFFFFF"/>
    </w:rPr>
  </w:style>
  <w:style w:type="character" w:customStyle="1" w:styleId="affffff4">
    <w:name w:val="Подпись к таблице + Не курсив"/>
    <w:rsid w:val="00C62A1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pt0pt">
    <w:name w:val="Основной текст + 14 pt;Интервал 0 pt"/>
    <w:rsid w:val="00C62A13"/>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affffff5">
    <w:name w:val="Основной текст + Курсив"/>
    <w:rsid w:val="00C62A1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fffff6">
    <w:name w:val="Колонтитул_"/>
    <w:link w:val="1ff3"/>
    <w:rsid w:val="00C62A13"/>
    <w:rPr>
      <w:rFonts w:ascii="Times New Roman" w:eastAsia="Times New Roman" w:hAnsi="Times New Roman"/>
      <w:sz w:val="21"/>
      <w:szCs w:val="21"/>
      <w:shd w:val="clear" w:color="auto" w:fill="FFFFFF"/>
    </w:rPr>
  </w:style>
  <w:style w:type="character" w:customStyle="1" w:styleId="affffff7">
    <w:name w:val="Колонтитул"/>
    <w:rsid w:val="00C62A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3pt">
    <w:name w:val="Основной текст + 13 pt"/>
    <w:rsid w:val="00C62A1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affffff3">
    <w:name w:val="Подпись к таблице"/>
    <w:basedOn w:val="a4"/>
    <w:link w:val="affffff2"/>
    <w:rsid w:val="00C62A13"/>
    <w:pPr>
      <w:widowControl w:val="0"/>
      <w:shd w:val="clear" w:color="auto" w:fill="FFFFFF"/>
      <w:spacing w:after="0" w:line="0" w:lineRule="atLeast"/>
    </w:pPr>
    <w:rPr>
      <w:rFonts w:ascii="Times New Roman" w:eastAsia="Times New Roman" w:hAnsi="Times New Roman"/>
      <w:i/>
      <w:iCs/>
      <w:sz w:val="21"/>
      <w:szCs w:val="21"/>
    </w:rPr>
  </w:style>
  <w:style w:type="paragraph" w:customStyle="1" w:styleId="1ff3">
    <w:name w:val="Колонтитул1"/>
    <w:basedOn w:val="a4"/>
    <w:link w:val="affffff6"/>
    <w:rsid w:val="00C62A13"/>
    <w:pPr>
      <w:widowControl w:val="0"/>
      <w:shd w:val="clear" w:color="auto" w:fill="FFFFFF"/>
      <w:spacing w:after="0" w:line="0" w:lineRule="atLeast"/>
    </w:pPr>
    <w:rPr>
      <w:rFonts w:ascii="Times New Roman" w:eastAsia="Times New Roman" w:hAnsi="Times New Roman"/>
      <w:sz w:val="21"/>
      <w:szCs w:val="21"/>
    </w:rPr>
  </w:style>
  <w:style w:type="character" w:customStyle="1" w:styleId="2fa">
    <w:name w:val="Основной текст (2) + Не курсив"/>
    <w:rsid w:val="00C62A13"/>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fc">
    <w:name w:val="Заголовок №1_"/>
    <w:link w:val="117"/>
    <w:rsid w:val="00C62A13"/>
    <w:rPr>
      <w:rFonts w:ascii="Times New Roman" w:eastAsia="Microsoft Sans Serif" w:hAnsi="Times New Roman" w:cs="Times New Roman"/>
      <w:b/>
      <w:bCs/>
      <w:sz w:val="24"/>
      <w:szCs w:val="24"/>
      <w:shd w:val="clear" w:color="auto" w:fill="FFFFFF"/>
      <w:lang w:eastAsia="ar-SA"/>
    </w:rPr>
  </w:style>
  <w:style w:type="character" w:customStyle="1" w:styleId="1ff4">
    <w:name w:val="Заголовок №1"/>
    <w:rsid w:val="00C62A13"/>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nobr">
    <w:name w:val="nobr"/>
    <w:basedOn w:val="a5"/>
    <w:rsid w:val="00C62A13"/>
  </w:style>
  <w:style w:type="character" w:styleId="affffff8">
    <w:name w:val="Placeholder Text"/>
    <w:uiPriority w:val="99"/>
    <w:semiHidden/>
    <w:rsid w:val="00C62A13"/>
    <w:rPr>
      <w:color w:val="808080"/>
    </w:rPr>
  </w:style>
  <w:style w:type="paragraph" w:customStyle="1" w:styleId="-0">
    <w:name w:val="Контракт-раздел"/>
    <w:basedOn w:val="a4"/>
    <w:next w:val="-1"/>
    <w:qFormat/>
    <w:rsid w:val="00C62A13"/>
    <w:pPr>
      <w:keepNext/>
      <w:numPr>
        <w:numId w:val="9"/>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ункт"/>
    <w:basedOn w:val="a4"/>
    <w:qFormat/>
    <w:rsid w:val="00C62A13"/>
    <w:pPr>
      <w:numPr>
        <w:ilvl w:val="1"/>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ункт"/>
    <w:basedOn w:val="a4"/>
    <w:qFormat/>
    <w:rsid w:val="00C62A13"/>
    <w:pPr>
      <w:numPr>
        <w:ilvl w:val="2"/>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4"/>
    <w:qFormat/>
    <w:rsid w:val="00C62A13"/>
    <w:pPr>
      <w:numPr>
        <w:ilvl w:val="3"/>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4"/>
    <w:uiPriority w:val="99"/>
    <w:qFormat/>
    <w:rsid w:val="00C62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0">
    <w:name w:val="Стиль 11 пт полужирный Черный По центру Справа:  0 см Узор: Не..."/>
    <w:basedOn w:val="a4"/>
    <w:rsid w:val="00C62A13"/>
    <w:pPr>
      <w:shd w:val="clear" w:color="auto" w:fill="FFFFFF"/>
      <w:autoSpaceDE w:val="0"/>
      <w:autoSpaceDN w:val="0"/>
      <w:spacing w:after="100" w:line="240" w:lineRule="auto"/>
      <w:jc w:val="center"/>
    </w:pPr>
    <w:rPr>
      <w:rFonts w:ascii="Times New Roman" w:eastAsia="Times New Roman" w:hAnsi="Times New Roman" w:cs="Times New Roman"/>
      <w:b/>
      <w:bCs/>
      <w:color w:val="000000"/>
      <w:szCs w:val="20"/>
      <w:lang w:eastAsia="ru-RU"/>
    </w:rPr>
  </w:style>
  <w:style w:type="paragraph" w:customStyle="1" w:styleId="10">
    <w:name w:val="Приложение Заг1"/>
    <w:basedOn w:val="a4"/>
    <w:qFormat/>
    <w:rsid w:val="00C62A13"/>
    <w:pPr>
      <w:numPr>
        <w:numId w:val="10"/>
      </w:numPr>
      <w:spacing w:after="0" w:line="360" w:lineRule="auto"/>
      <w:jc w:val="both"/>
    </w:pPr>
    <w:rPr>
      <w:rFonts w:ascii="Times New Roman" w:eastAsia="Times New Roman" w:hAnsi="Times New Roman" w:cs="Arial"/>
      <w:sz w:val="24"/>
      <w:szCs w:val="20"/>
      <w:lang w:eastAsia="ru-RU"/>
    </w:rPr>
  </w:style>
  <w:style w:type="paragraph" w:customStyle="1" w:styleId="21">
    <w:name w:val="Приложение Заг2"/>
    <w:basedOn w:val="10"/>
    <w:qFormat/>
    <w:rsid w:val="00C62A13"/>
    <w:pPr>
      <w:numPr>
        <w:ilvl w:val="1"/>
      </w:numPr>
    </w:pPr>
  </w:style>
  <w:style w:type="paragraph" w:customStyle="1" w:styleId="31">
    <w:name w:val="Приложение Заг3"/>
    <w:basedOn w:val="21"/>
    <w:qFormat/>
    <w:rsid w:val="00C62A13"/>
    <w:pPr>
      <w:numPr>
        <w:ilvl w:val="2"/>
      </w:numPr>
    </w:pPr>
  </w:style>
  <w:style w:type="paragraph" w:customStyle="1" w:styleId="affffff9">
    <w:basedOn w:val="a4"/>
    <w:next w:val="af5"/>
    <w:link w:val="affffffa"/>
    <w:qFormat/>
    <w:rsid w:val="00C62A13"/>
    <w:pPr>
      <w:widowControl w:val="0"/>
      <w:spacing w:before="240" w:after="60" w:line="360" w:lineRule="auto"/>
      <w:jc w:val="center"/>
    </w:pPr>
    <w:rPr>
      <w:rFonts w:ascii="Arial" w:eastAsia="Times New Roman" w:hAnsi="Arial" w:cs="Arial"/>
      <w:b/>
      <w:bCs/>
      <w:caps/>
      <w:color w:val="000000"/>
      <w:kern w:val="28"/>
      <w:sz w:val="32"/>
      <w:szCs w:val="32"/>
      <w:lang w:bidi="ru-RU"/>
    </w:rPr>
  </w:style>
  <w:style w:type="character" w:customStyle="1" w:styleId="affffffa">
    <w:name w:val="Заголовок Знак"/>
    <w:link w:val="affffff9"/>
    <w:uiPriority w:val="10"/>
    <w:rsid w:val="00C62A13"/>
    <w:rPr>
      <w:rFonts w:ascii="Arial" w:eastAsia="Times New Roman" w:hAnsi="Arial" w:cs="Arial"/>
      <w:b/>
      <w:bCs/>
      <w:caps/>
      <w:color w:val="000000"/>
      <w:kern w:val="28"/>
      <w:sz w:val="32"/>
      <w:szCs w:val="32"/>
      <w:lang w:bidi="ru-RU"/>
    </w:rPr>
  </w:style>
  <w:style w:type="paragraph" w:customStyle="1" w:styleId="affffffb">
    <w:name w:val="Стиль Абзац ТЗ СИМИ"/>
    <w:basedOn w:val="a4"/>
    <w:link w:val="affffffc"/>
    <w:qFormat/>
    <w:rsid w:val="00C62A13"/>
    <w:pPr>
      <w:widowControl w:val="0"/>
      <w:spacing w:after="0" w:line="360" w:lineRule="auto"/>
      <w:ind w:firstLine="709"/>
      <w:contextualSpacing/>
    </w:pPr>
    <w:rPr>
      <w:rFonts w:ascii="Courier New" w:eastAsia="Calibri" w:hAnsi="Courier New" w:cs="Times New Roman"/>
      <w:color w:val="000000"/>
      <w:sz w:val="24"/>
      <w:lang w:val="x-none" w:bidi="ru-RU"/>
    </w:rPr>
  </w:style>
  <w:style w:type="character" w:customStyle="1" w:styleId="affffffc">
    <w:name w:val="Стиль Абзац ТЗ СИМИ Знак"/>
    <w:link w:val="affffffb"/>
    <w:rsid w:val="00C62A13"/>
    <w:rPr>
      <w:rFonts w:ascii="Courier New" w:eastAsia="Calibri" w:hAnsi="Courier New" w:cs="Times New Roman"/>
      <w:color w:val="000000"/>
      <w:sz w:val="24"/>
      <w:lang w:val="x-none" w:bidi="ru-RU"/>
    </w:rPr>
  </w:style>
  <w:style w:type="paragraph" w:customStyle="1" w:styleId="affffffd">
    <w:name w:val="Раздел"/>
    <w:basedOn w:val="12"/>
    <w:next w:val="a4"/>
    <w:qFormat/>
    <w:rsid w:val="00C62A13"/>
    <w:pPr>
      <w:keepLines/>
      <w:widowControl w:val="0"/>
      <w:tabs>
        <w:tab w:val="num" w:pos="0"/>
      </w:tabs>
      <w:spacing w:before="480" w:line="360" w:lineRule="auto"/>
      <w:ind w:left="1134" w:hanging="425"/>
    </w:pPr>
    <w:rPr>
      <w:b/>
      <w:bCs/>
      <w:caps/>
      <w:color w:val="000000"/>
      <w:szCs w:val="28"/>
      <w:lang w:val="en-US" w:eastAsia="en-US" w:bidi="ru-RU"/>
    </w:rPr>
  </w:style>
  <w:style w:type="paragraph" w:customStyle="1" w:styleId="affffffe">
    <w:name w:val="Подраздел"/>
    <w:basedOn w:val="22"/>
    <w:next w:val="a4"/>
    <w:qFormat/>
    <w:rsid w:val="00C62A13"/>
    <w:pPr>
      <w:keepLines/>
      <w:widowControl w:val="0"/>
      <w:tabs>
        <w:tab w:val="num" w:pos="0"/>
      </w:tabs>
      <w:spacing w:before="200" w:after="0" w:line="360" w:lineRule="auto"/>
      <w:ind w:left="1247" w:hanging="538"/>
    </w:pPr>
    <w:rPr>
      <w:rFonts w:ascii="Times New Roman" w:eastAsia="Calibri" w:hAnsi="Times New Roman"/>
      <w:i w:val="0"/>
      <w:iCs w:val="0"/>
      <w:color w:val="000000"/>
      <w:szCs w:val="26"/>
      <w:lang w:val="ru-RU" w:eastAsia="en-US" w:bidi="ru-RU"/>
    </w:rPr>
  </w:style>
  <w:style w:type="paragraph" w:customStyle="1" w:styleId="a2">
    <w:name w:val="Пункты"/>
    <w:basedOn w:val="22"/>
    <w:link w:val="afffffff"/>
    <w:qFormat/>
    <w:rsid w:val="00C62A13"/>
    <w:pPr>
      <w:widowControl w:val="0"/>
      <w:numPr>
        <w:ilvl w:val="1"/>
        <w:numId w:val="11"/>
      </w:numPr>
      <w:tabs>
        <w:tab w:val="left" w:pos="1134"/>
      </w:tabs>
      <w:spacing w:before="120" w:after="0"/>
      <w:ind w:left="0" w:firstLine="567"/>
    </w:pPr>
    <w:rPr>
      <w:rFonts w:ascii="Times New Roman" w:hAnsi="Times New Roman"/>
      <w:b w:val="0"/>
      <w:i w:val="0"/>
      <w:color w:val="000000"/>
      <w:sz w:val="24"/>
      <w:lang w:eastAsia="x-none" w:bidi="ru-RU"/>
    </w:rPr>
  </w:style>
  <w:style w:type="character" w:customStyle="1" w:styleId="afffffff">
    <w:name w:val="Пункты Знак"/>
    <w:link w:val="a2"/>
    <w:rsid w:val="00C62A13"/>
    <w:rPr>
      <w:rFonts w:ascii="Times New Roman" w:eastAsia="Times New Roman" w:hAnsi="Times New Roman" w:cs="Times New Roman"/>
      <w:bCs/>
      <w:iCs/>
      <w:color w:val="000000"/>
      <w:sz w:val="24"/>
      <w:szCs w:val="28"/>
      <w:lang w:val="x-none" w:eastAsia="x-none" w:bidi="ru-RU"/>
    </w:rPr>
  </w:style>
  <w:style w:type="paragraph" w:customStyle="1" w:styleId="4c">
    <w:name w:val="Стиль4"/>
    <w:basedOn w:val="a4"/>
    <w:link w:val="4d"/>
    <w:qFormat/>
    <w:rsid w:val="00C62A13"/>
    <w:pPr>
      <w:widowControl w:val="0"/>
      <w:numPr>
        <w:ilvl w:val="2"/>
      </w:numPr>
      <w:tabs>
        <w:tab w:val="left" w:pos="567"/>
        <w:tab w:val="num" w:pos="2160"/>
      </w:tabs>
      <w:spacing w:after="0" w:line="240" w:lineRule="auto"/>
      <w:ind w:firstLine="567"/>
      <w:contextualSpacing/>
      <w:jc w:val="both"/>
    </w:pPr>
    <w:rPr>
      <w:rFonts w:ascii="Times New Roman" w:eastAsia="Times New Roman" w:hAnsi="Times New Roman" w:cs="Times New Roman"/>
      <w:sz w:val="24"/>
      <w:szCs w:val="24"/>
      <w:lang w:val="x-none" w:eastAsia="x-none"/>
    </w:rPr>
  </w:style>
  <w:style w:type="character" w:customStyle="1" w:styleId="4d">
    <w:name w:val="Стиль4 Знак"/>
    <w:link w:val="4c"/>
    <w:uiPriority w:val="99"/>
    <w:rsid w:val="00C62A13"/>
    <w:rPr>
      <w:rFonts w:ascii="Times New Roman" w:eastAsia="Times New Roman" w:hAnsi="Times New Roman" w:cs="Times New Roman"/>
      <w:sz w:val="24"/>
      <w:szCs w:val="24"/>
      <w:lang w:val="x-none" w:eastAsia="x-none"/>
    </w:rPr>
  </w:style>
  <w:style w:type="character" w:customStyle="1" w:styleId="mxeventtilebody">
    <w:name w:val="mx_eventtile_body"/>
    <w:basedOn w:val="a5"/>
    <w:rsid w:val="00C62A13"/>
  </w:style>
  <w:style w:type="paragraph" w:customStyle="1" w:styleId="s10">
    <w:name w:val="s_1"/>
    <w:basedOn w:val="a4"/>
    <w:rsid w:val="00C62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0">
    <w:name w:val="Неразрешенное упоминание"/>
    <w:uiPriority w:val="99"/>
    <w:semiHidden/>
    <w:unhideWhenUsed/>
    <w:rsid w:val="00C62A13"/>
    <w:rPr>
      <w:color w:val="605E5C"/>
      <w:shd w:val="clear" w:color="auto" w:fill="E1DFDD"/>
    </w:rPr>
  </w:style>
  <w:style w:type="paragraph" w:customStyle="1" w:styleId="indent1">
    <w:name w:val="indent_1"/>
    <w:basedOn w:val="a4"/>
    <w:rsid w:val="00C62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5"/>
    <w:rsid w:val="00C62A13"/>
  </w:style>
  <w:style w:type="paragraph" w:customStyle="1" w:styleId="s3">
    <w:name w:val="s_3"/>
    <w:basedOn w:val="a4"/>
    <w:rsid w:val="00C62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4"/>
    <w:rsid w:val="00C62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b">
    <w:name w:val="Основной текст (2)_"/>
    <w:link w:val="2fc"/>
    <w:qFormat/>
    <w:rsid w:val="00C62A13"/>
    <w:rPr>
      <w:b/>
      <w:bCs/>
      <w:sz w:val="18"/>
      <w:szCs w:val="18"/>
      <w:shd w:val="clear" w:color="auto" w:fill="FFFFFF"/>
    </w:rPr>
  </w:style>
  <w:style w:type="character" w:customStyle="1" w:styleId="210pt">
    <w:name w:val="Основной текст (2) + 10 pt;Курсив"/>
    <w:rsid w:val="00C62A13"/>
    <w:rPr>
      <w:b/>
      <w:bCs/>
      <w:i/>
      <w:iCs/>
      <w:color w:val="000000"/>
      <w:spacing w:val="0"/>
      <w:w w:val="100"/>
      <w:position w:val="0"/>
      <w:sz w:val="20"/>
      <w:szCs w:val="20"/>
      <w:shd w:val="clear" w:color="auto" w:fill="FFFFFF"/>
      <w:lang w:val="ru-RU"/>
    </w:rPr>
  </w:style>
  <w:style w:type="paragraph" w:customStyle="1" w:styleId="2fc">
    <w:name w:val="Основной текст (2)"/>
    <w:basedOn w:val="a4"/>
    <w:link w:val="2fb"/>
    <w:qFormat/>
    <w:rsid w:val="00C62A13"/>
    <w:pPr>
      <w:widowControl w:val="0"/>
      <w:shd w:val="clear" w:color="auto" w:fill="FFFFFF"/>
      <w:spacing w:before="240" w:after="0" w:line="264" w:lineRule="exact"/>
      <w:jc w:val="both"/>
    </w:pPr>
    <w:rPr>
      <w:b/>
      <w:bCs/>
      <w:sz w:val="18"/>
      <w:szCs w:val="18"/>
    </w:rPr>
  </w:style>
  <w:style w:type="paragraph" w:customStyle="1" w:styleId="msonormal0">
    <w:name w:val="msonormal"/>
    <w:basedOn w:val="a4"/>
    <w:rsid w:val="00C62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4"/>
    <w:qFormat/>
    <w:rsid w:val="00C62A13"/>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9">
    <w:name w:val="font9"/>
    <w:basedOn w:val="a4"/>
    <w:rsid w:val="00C62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4"/>
    <w:rsid w:val="00C62A13"/>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font11">
    <w:name w:val="font11"/>
    <w:basedOn w:val="a4"/>
    <w:rsid w:val="00C62A13"/>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font12">
    <w:name w:val="font12"/>
    <w:basedOn w:val="a4"/>
    <w:rsid w:val="00C62A1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3">
    <w:name w:val="font13"/>
    <w:basedOn w:val="a4"/>
    <w:rsid w:val="00C62A13"/>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font14">
    <w:name w:val="font14"/>
    <w:basedOn w:val="a4"/>
    <w:rsid w:val="00C62A13"/>
    <w:pPr>
      <w:spacing w:before="100" w:beforeAutospacing="1" w:after="100" w:afterAutospacing="1" w:line="240" w:lineRule="auto"/>
    </w:pPr>
    <w:rPr>
      <w:rFonts w:ascii="Times New Roman" w:eastAsia="Times New Roman" w:hAnsi="Times New Roman" w:cs="Times New Roman"/>
      <w:color w:val="000000"/>
      <w:sz w:val="19"/>
      <w:szCs w:val="19"/>
      <w:lang w:eastAsia="ru-RU"/>
    </w:rPr>
  </w:style>
  <w:style w:type="paragraph" w:customStyle="1" w:styleId="font15">
    <w:name w:val="font15"/>
    <w:basedOn w:val="a4"/>
    <w:rsid w:val="00C62A1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16">
    <w:name w:val="font16"/>
    <w:basedOn w:val="a4"/>
    <w:rsid w:val="00C62A1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17">
    <w:name w:val="font17"/>
    <w:basedOn w:val="a4"/>
    <w:rsid w:val="00C62A13"/>
    <w:pPr>
      <w:spacing w:before="100" w:beforeAutospacing="1" w:after="100" w:afterAutospacing="1" w:line="240" w:lineRule="auto"/>
    </w:pPr>
    <w:rPr>
      <w:rFonts w:ascii="Calibri" w:eastAsia="Times New Roman" w:hAnsi="Calibri" w:cs="Calibri"/>
      <w:color w:val="000000"/>
      <w:lang w:eastAsia="ru-RU"/>
    </w:rPr>
  </w:style>
  <w:style w:type="paragraph" w:customStyle="1" w:styleId="font18">
    <w:name w:val="font18"/>
    <w:basedOn w:val="a4"/>
    <w:rsid w:val="00C62A13"/>
    <w:pPr>
      <w:spacing w:before="100" w:beforeAutospacing="1" w:after="100" w:afterAutospacing="1" w:line="240" w:lineRule="auto"/>
    </w:pPr>
    <w:rPr>
      <w:rFonts w:ascii="Calibri" w:eastAsia="Times New Roman" w:hAnsi="Calibri" w:cs="Calibri"/>
      <w:lang w:eastAsia="ru-RU"/>
    </w:rPr>
  </w:style>
  <w:style w:type="paragraph" w:customStyle="1" w:styleId="xl166">
    <w:name w:val="xl166"/>
    <w:basedOn w:val="a4"/>
    <w:rsid w:val="00C62A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19">
    <w:name w:val="font19"/>
    <w:basedOn w:val="a4"/>
    <w:rsid w:val="00C62A13"/>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font20">
    <w:name w:val="font20"/>
    <w:basedOn w:val="a4"/>
    <w:rsid w:val="00C62A13"/>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font21">
    <w:name w:val="font21"/>
    <w:basedOn w:val="a4"/>
    <w:rsid w:val="00C62A13"/>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22">
    <w:name w:val="font22"/>
    <w:basedOn w:val="a4"/>
    <w:rsid w:val="00C62A13"/>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font23">
    <w:name w:val="font23"/>
    <w:basedOn w:val="a4"/>
    <w:rsid w:val="00C62A1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24">
    <w:name w:val="font24"/>
    <w:basedOn w:val="a4"/>
    <w:rsid w:val="00C62A13"/>
    <w:pPr>
      <w:spacing w:before="100" w:beforeAutospacing="1" w:after="100" w:afterAutospacing="1" w:line="240" w:lineRule="auto"/>
    </w:pPr>
    <w:rPr>
      <w:rFonts w:ascii="Calibri" w:eastAsia="Times New Roman" w:hAnsi="Calibri" w:cs="Calibri"/>
      <w:color w:val="000000"/>
      <w:lang w:eastAsia="ru-RU"/>
    </w:rPr>
  </w:style>
  <w:style w:type="paragraph" w:customStyle="1" w:styleId="font25">
    <w:name w:val="font25"/>
    <w:basedOn w:val="a4"/>
    <w:rsid w:val="00C62A13"/>
    <w:pPr>
      <w:spacing w:before="100" w:beforeAutospacing="1" w:after="100" w:afterAutospacing="1" w:line="240" w:lineRule="auto"/>
    </w:pPr>
    <w:rPr>
      <w:rFonts w:ascii="Calibri" w:eastAsia="Times New Roman" w:hAnsi="Calibri" w:cs="Calibri"/>
      <w:lang w:eastAsia="ru-RU"/>
    </w:rPr>
  </w:style>
  <w:style w:type="paragraph" w:customStyle="1" w:styleId="font26">
    <w:name w:val="font26"/>
    <w:basedOn w:val="a4"/>
    <w:rsid w:val="00C62A13"/>
    <w:pPr>
      <w:spacing w:before="100" w:beforeAutospacing="1" w:after="100" w:afterAutospacing="1" w:line="240" w:lineRule="auto"/>
    </w:pPr>
    <w:rPr>
      <w:rFonts w:ascii="Times New Roman" w:eastAsia="Times New Roman" w:hAnsi="Times New Roman" w:cs="Times New Roman"/>
      <w:color w:val="000000"/>
      <w:sz w:val="15"/>
      <w:szCs w:val="15"/>
      <w:lang w:eastAsia="ru-RU"/>
    </w:rPr>
  </w:style>
  <w:style w:type="table" w:customStyle="1" w:styleId="141">
    <w:name w:val="Сетка таблицы14"/>
    <w:basedOn w:val="a6"/>
    <w:next w:val="a8"/>
    <w:uiPriority w:val="59"/>
    <w:rsid w:val="00D31BA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6"/>
    <w:next w:val="a8"/>
    <w:uiPriority w:val="59"/>
    <w:rsid w:val="00BA05F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0">
    <w:name w:val="Style20"/>
    <w:basedOn w:val="a4"/>
    <w:uiPriority w:val="99"/>
    <w:rsid w:val="0046553F"/>
    <w:pPr>
      <w:widowControl w:val="0"/>
      <w:autoSpaceDE w:val="0"/>
      <w:autoSpaceDN w:val="0"/>
      <w:adjustRightInd w:val="0"/>
      <w:spacing w:after="0" w:line="170" w:lineRule="exact"/>
      <w:jc w:val="center"/>
    </w:pPr>
    <w:rPr>
      <w:rFonts w:ascii="Cambria" w:eastAsia="Times New Roman" w:hAnsi="Cambria" w:cs="Times New Roman"/>
      <w:sz w:val="24"/>
      <w:szCs w:val="24"/>
      <w:lang w:eastAsia="ru-RU"/>
    </w:rPr>
  </w:style>
  <w:style w:type="character" w:customStyle="1" w:styleId="chars-valuevalue">
    <w:name w:val="chars-value__value"/>
    <w:basedOn w:val="a5"/>
    <w:rsid w:val="00A66804"/>
  </w:style>
  <w:style w:type="character" w:customStyle="1" w:styleId="chars-valuevalue-min-val1">
    <w:name w:val="chars-value__value-min-val1"/>
    <w:basedOn w:val="a5"/>
    <w:rsid w:val="00A66804"/>
  </w:style>
  <w:style w:type="character" w:customStyle="1" w:styleId="chars-valuevalue-max-val1">
    <w:name w:val="chars-value__value-max-val1"/>
    <w:basedOn w:val="a5"/>
    <w:rsid w:val="00A66804"/>
  </w:style>
  <w:style w:type="character" w:customStyle="1" w:styleId="chars-valuevalue-text-desc">
    <w:name w:val="chars-value__value-text-desc"/>
    <w:basedOn w:val="a5"/>
    <w:rsid w:val="00A66804"/>
  </w:style>
  <w:style w:type="character" w:customStyle="1" w:styleId="sectioninfo2">
    <w:name w:val="section__info2"/>
    <w:basedOn w:val="a5"/>
    <w:rsid w:val="00282B65"/>
    <w:rPr>
      <w:vanish w:val="0"/>
      <w:webHidden w:val="0"/>
      <w:sz w:val="24"/>
      <w:szCs w:val="24"/>
      <w:specVanish w:val="0"/>
    </w:rPr>
  </w:style>
  <w:style w:type="character" w:customStyle="1" w:styleId="spec">
    <w:name w:val="spec"/>
    <w:basedOn w:val="a5"/>
    <w:rsid w:val="006C50D0"/>
  </w:style>
  <w:style w:type="paragraph" w:customStyle="1" w:styleId="afffffff1">
    <w:name w:val="текст таблицы"/>
    <w:basedOn w:val="a4"/>
    <w:qFormat/>
    <w:rsid w:val="00061A98"/>
    <w:pPr>
      <w:spacing w:before="120" w:after="0" w:line="240" w:lineRule="auto"/>
      <w:ind w:right="-102"/>
    </w:pPr>
    <w:rPr>
      <w:rFonts w:ascii="Times New Roman" w:eastAsia="Times New Roman" w:hAnsi="Times New Roman" w:cs="Times New Roman"/>
      <w:sz w:val="24"/>
      <w:szCs w:val="24"/>
      <w:lang w:eastAsia="ru-RU"/>
    </w:rPr>
  </w:style>
  <w:style w:type="paragraph" w:customStyle="1" w:styleId="Standarduser">
    <w:name w:val="Standard (user)"/>
    <w:rsid w:val="00D904A0"/>
    <w:pPr>
      <w:widowControl w:val="0"/>
      <w:suppressAutoHyphens/>
      <w:spacing w:after="0" w:line="240" w:lineRule="auto"/>
      <w:textAlignment w:val="baseline"/>
    </w:pPr>
    <w:rPr>
      <w:rFonts w:ascii="Times New Roman" w:eastAsia="Times New Roman" w:hAnsi="Times New Roman" w:cs="Tahoma"/>
      <w:kern w:val="1"/>
      <w:sz w:val="24"/>
      <w:szCs w:val="24"/>
      <w:lang w:eastAsia="hi-IN" w:bidi="hi-IN"/>
    </w:rPr>
  </w:style>
  <w:style w:type="paragraph" w:customStyle="1" w:styleId="1ff5">
    <w:name w:val="Знак1 Знак Знак Знак Знак Знак Знак"/>
    <w:basedOn w:val="a4"/>
    <w:qFormat/>
    <w:rsid w:val="008F1AD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item">
    <w:name w:val="item"/>
    <w:basedOn w:val="a4"/>
    <w:rsid w:val="00AC3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uiPriority w:val="99"/>
    <w:qFormat/>
    <w:rsid w:val="00AC36B6"/>
  </w:style>
  <w:style w:type="paragraph" w:customStyle="1" w:styleId="a">
    <w:name w:val="Текст ТД"/>
    <w:basedOn w:val="a4"/>
    <w:link w:val="afffffff2"/>
    <w:qFormat/>
    <w:rsid w:val="000A579B"/>
    <w:pPr>
      <w:numPr>
        <w:numId w:val="12"/>
      </w:numPr>
      <w:suppressAutoHyphens/>
      <w:spacing w:after="200" w:line="100" w:lineRule="atLeast"/>
      <w:jc w:val="both"/>
    </w:pPr>
    <w:rPr>
      <w:rFonts w:ascii="Times New Roman" w:eastAsia="Calibri" w:hAnsi="Times New Roman" w:cs="Times New Roman"/>
      <w:sz w:val="24"/>
      <w:szCs w:val="24"/>
      <w:lang w:val="en-US" w:eastAsia="ar-SA"/>
    </w:rPr>
  </w:style>
  <w:style w:type="character" w:customStyle="1" w:styleId="i-text-lowcase">
    <w:name w:val="i-text-lowcase"/>
    <w:rsid w:val="0001393E"/>
  </w:style>
  <w:style w:type="paragraph" w:customStyle="1" w:styleId="3">
    <w:name w:val="[Ростех] Наименование Подраздела (Уровень 3)"/>
    <w:uiPriority w:val="99"/>
    <w:qFormat/>
    <w:rsid w:val="00C76BB1"/>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C76BB1"/>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f3"/>
    <w:uiPriority w:val="99"/>
    <w:qFormat/>
    <w:rsid w:val="00C76BB1"/>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C76BB1"/>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C76BB1"/>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C76BB1"/>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f3">
    <w:name w:val="[Ростех] Простой текст (Без уровня) Знак"/>
    <w:basedOn w:val="a5"/>
    <w:link w:val="a0"/>
    <w:uiPriority w:val="99"/>
    <w:rsid w:val="00C76BB1"/>
    <w:rPr>
      <w:rFonts w:ascii="Proxima Nova ExCn Rg" w:eastAsia="Times New Roman" w:hAnsi="Proxima Nova ExCn Rg" w:cs="Times New Roman"/>
      <w:sz w:val="28"/>
      <w:szCs w:val="28"/>
      <w:lang w:eastAsia="ru-RU"/>
    </w:rPr>
  </w:style>
  <w:style w:type="paragraph" w:customStyle="1" w:styleId="afffffff4">
    <w:name w:val="Содержимое списка"/>
    <w:basedOn w:val="a4"/>
    <w:qFormat/>
    <w:rsid w:val="003E661C"/>
    <w:pPr>
      <w:suppressAutoHyphens/>
      <w:spacing w:after="0" w:line="240" w:lineRule="auto"/>
      <w:ind w:left="567"/>
      <w:jc w:val="both"/>
    </w:pPr>
    <w:rPr>
      <w:rFonts w:ascii="Times New Roman" w:eastAsia="NSimSun" w:hAnsi="Times New Roman" w:cs="Arial"/>
      <w:sz w:val="24"/>
      <w:szCs w:val="24"/>
      <w:lang w:eastAsia="ru-RU"/>
    </w:rPr>
  </w:style>
  <w:style w:type="table" w:customStyle="1" w:styleId="230">
    <w:name w:val="Сетка таблицы23"/>
    <w:basedOn w:val="a6"/>
    <w:next w:val="a8"/>
    <w:uiPriority w:val="39"/>
    <w:rsid w:val="006B15F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4"/>
    <w:next w:val="a4"/>
    <w:link w:val="z-0"/>
    <w:hidden/>
    <w:uiPriority w:val="99"/>
    <w:semiHidden/>
    <w:unhideWhenUsed/>
    <w:rsid w:val="00206AF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uiPriority w:val="99"/>
    <w:semiHidden/>
    <w:rsid w:val="00206AF6"/>
    <w:rPr>
      <w:rFonts w:ascii="Arial" w:eastAsia="Times New Roman" w:hAnsi="Arial" w:cs="Arial"/>
      <w:vanish/>
      <w:sz w:val="16"/>
      <w:szCs w:val="16"/>
      <w:lang w:eastAsia="ru-RU"/>
    </w:rPr>
  </w:style>
  <w:style w:type="paragraph" w:styleId="z-1">
    <w:name w:val="HTML Bottom of Form"/>
    <w:basedOn w:val="a4"/>
    <w:next w:val="a4"/>
    <w:link w:val="z-2"/>
    <w:hidden/>
    <w:uiPriority w:val="99"/>
    <w:semiHidden/>
    <w:unhideWhenUsed/>
    <w:rsid w:val="00206AF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uiPriority w:val="99"/>
    <w:semiHidden/>
    <w:rsid w:val="00206AF6"/>
    <w:rPr>
      <w:rFonts w:ascii="Arial" w:eastAsia="Times New Roman" w:hAnsi="Arial" w:cs="Arial"/>
      <w:vanish/>
      <w:sz w:val="16"/>
      <w:szCs w:val="16"/>
      <w:lang w:eastAsia="ru-RU"/>
    </w:rPr>
  </w:style>
  <w:style w:type="numbering" w:customStyle="1" w:styleId="66">
    <w:name w:val="Нет списка6"/>
    <w:next w:val="a7"/>
    <w:uiPriority w:val="99"/>
    <w:semiHidden/>
    <w:unhideWhenUsed/>
    <w:rsid w:val="006771A5"/>
  </w:style>
  <w:style w:type="paragraph" w:customStyle="1" w:styleId="1ff6">
    <w:name w:val="Знак Знак Знак1 Знак Знак Знак Знак"/>
    <w:basedOn w:val="a4"/>
    <w:rsid w:val="006771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7">
    <w:name w:val="Обычный (веб)1"/>
    <w:aliases w:val="Обычный (Web)"/>
    <w:basedOn w:val="a4"/>
    <w:qFormat/>
    <w:rsid w:val="006771A5"/>
    <w:pPr>
      <w:spacing w:before="150" w:after="0" w:line="240" w:lineRule="auto"/>
    </w:pPr>
    <w:rPr>
      <w:rFonts w:ascii="Times New Roman" w:eastAsia="Times New Roman" w:hAnsi="Times New Roman" w:cs="Times New Roman"/>
      <w:sz w:val="24"/>
      <w:szCs w:val="24"/>
      <w:lang w:eastAsia="ru-RU"/>
    </w:rPr>
  </w:style>
  <w:style w:type="paragraph" w:customStyle="1" w:styleId="67">
    <w:name w:val="Знак Знак Знак6 Знак"/>
    <w:basedOn w:val="a4"/>
    <w:uiPriority w:val="99"/>
    <w:rsid w:val="006771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ilterbyvaluelabel">
    <w:name w:val="filterbyvaluelabel"/>
    <w:rsid w:val="006771A5"/>
  </w:style>
  <w:style w:type="character" w:customStyle="1" w:styleId="spaces">
    <w:name w:val="spaces"/>
    <w:rsid w:val="009D7FC9"/>
  </w:style>
  <w:style w:type="paragraph" w:customStyle="1" w:styleId="Normal00">
    <w:name w:val="Normal_0"/>
    <w:qFormat/>
    <w:rsid w:val="00A21D8A"/>
    <w:pPr>
      <w:spacing w:after="0" w:line="240" w:lineRule="auto"/>
    </w:pPr>
    <w:rPr>
      <w:sz w:val="20"/>
      <w:szCs w:val="20"/>
    </w:rPr>
  </w:style>
  <w:style w:type="character" w:customStyle="1" w:styleId="pseudolink">
    <w:name w:val="pseudolink"/>
    <w:basedOn w:val="a5"/>
    <w:rsid w:val="00C310B2"/>
  </w:style>
  <w:style w:type="table" w:customStyle="1" w:styleId="320">
    <w:name w:val="Сетка таблицы32"/>
    <w:basedOn w:val="a6"/>
    <w:next w:val="a8"/>
    <w:uiPriority w:val="59"/>
    <w:rsid w:val="00487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ctextcontentspan">
    <w:name w:val="organictextcontentspan"/>
    <w:basedOn w:val="a5"/>
    <w:rsid w:val="0087663A"/>
  </w:style>
  <w:style w:type="paragraph" w:customStyle="1" w:styleId="msonormalcxspmiddle">
    <w:name w:val="msonormalcxspmiddle"/>
    <w:basedOn w:val="a4"/>
    <w:rsid w:val="0035499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4"/>
    <w:rsid w:val="0035499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translation-chunk">
    <w:name w:val="translation-chunk"/>
    <w:rsid w:val="00F222DD"/>
  </w:style>
  <w:style w:type="paragraph" w:customStyle="1" w:styleId="jss153">
    <w:name w:val="jss153"/>
    <w:basedOn w:val="a4"/>
    <w:rsid w:val="00CE2D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6"/>
    <w:next w:val="a8"/>
    <w:uiPriority w:val="59"/>
    <w:rsid w:val="00FB00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8">
    <w:name w:val="Обычный (веб) Знак Знак Знак1"/>
    <w:aliases w:val="Знак Знак1 Знак,Знак Знак Знак1 Знак Знак1,Знак Знак Знак1 Знак Знак Знак Знак Знак,Знак Знак Знак1,Знак Знак5, Знак Знак5"/>
    <w:basedOn w:val="a4"/>
    <w:next w:val="afff4"/>
    <w:rsid w:val="00333A1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customStyle="1" w:styleId="01zagolovok">
    <w:name w:val="01_zagolovok"/>
    <w:basedOn w:val="a4"/>
    <w:rsid w:val="00333A17"/>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character" w:customStyle="1" w:styleId="-7">
    <w:name w:val="Контракт-подпункт Знак"/>
    <w:rsid w:val="00333A17"/>
    <w:rPr>
      <w:sz w:val="24"/>
      <w:szCs w:val="24"/>
      <w:lang w:val="ru-RU" w:eastAsia="ru-RU" w:bidi="ar-SA"/>
    </w:rPr>
  </w:style>
  <w:style w:type="paragraph" w:customStyle="1" w:styleId="afffffff5">
    <w:name w:val="Подподпункт"/>
    <w:basedOn w:val="a4"/>
    <w:rsid w:val="00333A17"/>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customStyle="1" w:styleId="afffffff6">
    <w:name w:val="Знак Знак Знак Знак Знак Знак Знак Знак Знак Знак Знак Знак Знак Знак Знак Знак Знак Знак Знак"/>
    <w:basedOn w:val="a4"/>
    <w:rsid w:val="00333A1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70">
    <w:name w:val="A7"/>
    <w:rsid w:val="00333A17"/>
    <w:rPr>
      <w:rFonts w:cs="Century Schoolbook"/>
      <w:color w:val="000000"/>
      <w:sz w:val="18"/>
      <w:szCs w:val="18"/>
    </w:rPr>
  </w:style>
  <w:style w:type="paragraph" w:customStyle="1" w:styleId="afffffff7">
    <w:name w:val="Обычны"/>
    <w:basedOn w:val="40"/>
    <w:rsid w:val="00333A17"/>
    <w:pPr>
      <w:keepLines w:val="0"/>
      <w:numPr>
        <w:ilvl w:val="3"/>
      </w:numPr>
      <w:suppressAutoHyphens/>
      <w:snapToGrid w:val="0"/>
      <w:spacing w:before="0" w:line="240" w:lineRule="auto"/>
      <w:ind w:left="864" w:hanging="864"/>
    </w:pPr>
    <w:rPr>
      <w:rFonts w:ascii="Times New Roman" w:eastAsia="Times New Roman" w:hAnsi="Times New Roman" w:cs="Times New Roman"/>
      <w:i w:val="0"/>
      <w:iCs w:val="0"/>
      <w:color w:val="auto"/>
      <w:kern w:val="1"/>
      <w:sz w:val="20"/>
      <w:szCs w:val="20"/>
      <w:lang w:eastAsia="ar-SA"/>
    </w:rPr>
  </w:style>
  <w:style w:type="character" w:customStyle="1" w:styleId="afffffff8">
    <w:name w:val="êîììåíò"/>
    <w:rsid w:val="00333A17"/>
    <w:rPr>
      <w:rFonts w:cs="Times New Roman"/>
      <w:i/>
      <w:iCs/>
      <w:u w:val="single"/>
      <w:shd w:val="clear" w:color="auto" w:fill="auto"/>
    </w:rPr>
  </w:style>
  <w:style w:type="paragraph" w:customStyle="1" w:styleId="-">
    <w:name w:val="Êîíòðàêò-ðàçäåë"/>
    <w:basedOn w:val="a4"/>
    <w:next w:val="-8"/>
    <w:rsid w:val="00333A17"/>
    <w:pPr>
      <w:keepNext/>
      <w:widowControl w:val="0"/>
      <w:numPr>
        <w:ilvl w:val="1"/>
        <w:numId w:val="14"/>
      </w:numPr>
      <w:tabs>
        <w:tab w:val="left" w:pos="1209"/>
      </w:tabs>
      <w:suppressAutoHyphens/>
      <w:spacing w:before="360" w:after="120" w:line="240" w:lineRule="auto"/>
      <w:ind w:left="1209"/>
      <w:jc w:val="center"/>
      <w:outlineLvl w:val="1"/>
    </w:pPr>
    <w:rPr>
      <w:rFonts w:ascii="Times New Roman" w:eastAsia="Times New Roman" w:hAnsi="Times New Roman" w:cs="Times New Roman"/>
      <w:b/>
      <w:bCs/>
      <w:caps/>
      <w:sz w:val="24"/>
      <w:szCs w:val="24"/>
      <w:lang w:eastAsia="ar-SA"/>
    </w:rPr>
  </w:style>
  <w:style w:type="paragraph" w:customStyle="1" w:styleId="-8">
    <w:name w:val="Êîíòðàêò-ïóíêò"/>
    <w:basedOn w:val="a4"/>
    <w:rsid w:val="00333A17"/>
    <w:pPr>
      <w:widowControl w:val="0"/>
      <w:tabs>
        <w:tab w:val="left" w:pos="1931"/>
      </w:tabs>
      <w:suppressAutoHyphens/>
      <w:spacing w:after="0" w:line="240" w:lineRule="auto"/>
      <w:ind w:left="513" w:firstLine="567"/>
      <w:jc w:val="both"/>
    </w:pPr>
    <w:rPr>
      <w:rFonts w:ascii="Times New Roman" w:eastAsia="Times New Roman" w:hAnsi="Times New Roman" w:cs="Times New Roman"/>
      <w:sz w:val="24"/>
      <w:szCs w:val="24"/>
      <w:lang w:eastAsia="ar-SA"/>
    </w:rPr>
  </w:style>
  <w:style w:type="paragraph" w:customStyle="1" w:styleId="-9">
    <w:name w:val="Êîíòðàêò-ïîäïîäïóíêò"/>
    <w:basedOn w:val="a4"/>
    <w:rsid w:val="00333A17"/>
    <w:pPr>
      <w:widowControl w:val="0"/>
      <w:tabs>
        <w:tab w:val="left" w:pos="720"/>
      </w:tabs>
      <w:suppressAutoHyphens/>
      <w:spacing w:after="0" w:line="240" w:lineRule="auto"/>
      <w:ind w:left="720" w:hanging="720"/>
      <w:jc w:val="both"/>
    </w:pPr>
    <w:rPr>
      <w:rFonts w:ascii="Times New Roman" w:eastAsia="Times New Roman" w:hAnsi="Times New Roman" w:cs="Times New Roman"/>
      <w:sz w:val="24"/>
      <w:szCs w:val="24"/>
      <w:lang w:eastAsia="ar-SA"/>
    </w:rPr>
  </w:style>
  <w:style w:type="paragraph" w:customStyle="1" w:styleId="afffffff9">
    <w:name w:val="Обычный + Черный"/>
    <w:basedOn w:val="a4"/>
    <w:rsid w:val="00333A17"/>
    <w:pPr>
      <w:spacing w:after="0" w:line="240" w:lineRule="auto"/>
      <w:ind w:firstLine="708"/>
    </w:pPr>
    <w:rPr>
      <w:rFonts w:ascii="Times New Roman" w:eastAsia="Times New Roman" w:hAnsi="Times New Roman" w:cs="Times New Roman"/>
      <w:color w:val="000000"/>
      <w:sz w:val="24"/>
      <w:szCs w:val="24"/>
      <w:lang w:eastAsia="ru-RU"/>
    </w:rPr>
  </w:style>
  <w:style w:type="paragraph" w:customStyle="1" w:styleId="231">
    <w:name w:val="Основной текст 23"/>
    <w:basedOn w:val="a4"/>
    <w:qFormat/>
    <w:rsid w:val="00333A17"/>
    <w:pPr>
      <w:widowControl w:val="0"/>
      <w:suppressAutoHyphens/>
      <w:spacing w:after="120" w:line="480" w:lineRule="auto"/>
    </w:pPr>
    <w:rPr>
      <w:rFonts w:ascii="Times New Roman" w:eastAsia="Times New Roman" w:hAnsi="Times New Roman" w:cs="Times New Roman"/>
      <w:sz w:val="24"/>
      <w:szCs w:val="24"/>
      <w:lang w:eastAsia="ar-SA"/>
    </w:rPr>
  </w:style>
  <w:style w:type="paragraph" w:customStyle="1" w:styleId="afffffffa">
    <w:name w:val="a"/>
    <w:basedOn w:val="a4"/>
    <w:qFormat/>
    <w:rsid w:val="0033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Знак Знак Знак Знак Знак Знак"/>
    <w:basedOn w:val="a4"/>
    <w:rsid w:val="00333A17"/>
    <w:pPr>
      <w:spacing w:line="240" w:lineRule="exact"/>
    </w:pPr>
    <w:rPr>
      <w:rFonts w:ascii="Verdana" w:eastAsia="Times New Roman" w:hAnsi="Verdana" w:cs="Times New Roman"/>
      <w:sz w:val="20"/>
      <w:szCs w:val="20"/>
      <w:lang w:val="en-US"/>
    </w:rPr>
  </w:style>
  <w:style w:type="paragraph" w:customStyle="1" w:styleId="afffffffc">
    <w:name w:val="Знак Знак Знак Знак"/>
    <w:basedOn w:val="a4"/>
    <w:qFormat/>
    <w:rsid w:val="00333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содержание2-11"/>
    <w:basedOn w:val="a4"/>
    <w:qFormat/>
    <w:rsid w:val="00333A17"/>
    <w:pPr>
      <w:spacing w:before="120" w:after="0" w:line="240" w:lineRule="auto"/>
      <w:jc w:val="both"/>
    </w:pPr>
    <w:rPr>
      <w:rFonts w:ascii="Times New Roman" w:eastAsia="Times New Roman" w:hAnsi="Times New Roman" w:cs="Times New Roman"/>
      <w:sz w:val="24"/>
      <w:szCs w:val="24"/>
      <w:lang w:eastAsia="ar-SA"/>
    </w:rPr>
  </w:style>
  <w:style w:type="paragraph" w:customStyle="1" w:styleId="afffffffd">
    <w:name w:val="Текст в заданном формате"/>
    <w:basedOn w:val="a4"/>
    <w:rsid w:val="00333A17"/>
    <w:pPr>
      <w:suppressAutoHyphens/>
      <w:spacing w:after="0" w:line="240" w:lineRule="auto"/>
    </w:pPr>
    <w:rPr>
      <w:rFonts w:ascii="Times New Roman" w:eastAsia="Times New Roman" w:hAnsi="Times New Roman" w:cs="Times New Roman"/>
      <w:sz w:val="20"/>
      <w:szCs w:val="20"/>
      <w:lang w:eastAsia="ru-RU"/>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333A17"/>
    <w:pPr>
      <w:widowControl w:val="0"/>
      <w:spacing w:after="0" w:line="240" w:lineRule="auto"/>
      <w:jc w:val="both"/>
    </w:pPr>
    <w:rPr>
      <w:rFonts w:ascii="Tahoma" w:eastAsia="SimSun" w:hAnsi="Tahoma" w:cs="Tahoma"/>
      <w:kern w:val="2"/>
      <w:sz w:val="24"/>
      <w:szCs w:val="24"/>
      <w:lang w:val="en-US" w:eastAsia="zh-CN"/>
    </w:rPr>
  </w:style>
  <w:style w:type="paragraph" w:customStyle="1" w:styleId="Normalunindented">
    <w:name w:val="Normal unindented"/>
    <w:aliases w:val="Обычный Без отступа"/>
    <w:qFormat/>
    <w:rsid w:val="00333A17"/>
    <w:pPr>
      <w:spacing w:before="120" w:after="120" w:line="276" w:lineRule="auto"/>
      <w:jc w:val="both"/>
    </w:pPr>
    <w:rPr>
      <w:rFonts w:ascii="Times New Roman" w:eastAsia="Times New Roman" w:hAnsi="Times New Roman" w:cs="Times New Roman"/>
      <w:lang w:eastAsia="ru-RU"/>
    </w:rPr>
  </w:style>
  <w:style w:type="paragraph" w:customStyle="1" w:styleId="heading1normal">
    <w:name w:val="heading 1 normal"/>
    <w:basedOn w:val="a4"/>
    <w:next w:val="a4"/>
    <w:uiPriority w:val="9"/>
    <w:qFormat/>
    <w:rsid w:val="00333A17"/>
    <w:pPr>
      <w:tabs>
        <w:tab w:val="num" w:pos="360"/>
      </w:tabs>
      <w:spacing w:before="120" w:after="120" w:line="276" w:lineRule="auto"/>
      <w:ind w:left="360" w:hanging="360"/>
      <w:jc w:val="both"/>
      <w:outlineLvl w:val="0"/>
    </w:pPr>
    <w:rPr>
      <w:rFonts w:ascii="Times New Roman" w:eastAsia="Times New Roman" w:hAnsi="Times New Roman" w:cs="Times New Roman"/>
      <w:lang w:eastAsia="ru-RU"/>
    </w:rPr>
  </w:style>
  <w:style w:type="paragraph" w:customStyle="1" w:styleId="Warning">
    <w:name w:val="Warning"/>
    <w:basedOn w:val="a4"/>
    <w:next w:val="a4"/>
    <w:uiPriority w:val="29"/>
    <w:qFormat/>
    <w:rsid w:val="00333A17"/>
    <w:pPr>
      <w:spacing w:before="120" w:after="120" w:line="276" w:lineRule="auto"/>
      <w:ind w:firstLine="708"/>
      <w:jc w:val="both"/>
    </w:pPr>
    <w:rPr>
      <w:rFonts w:ascii="Times New Roman" w:eastAsia="Times New Roman" w:hAnsi="Times New Roman" w:cs="Times New Roman"/>
      <w:i/>
      <w:iCs/>
      <w:color w:val="E36C0A"/>
      <w:lang w:eastAsia="ru-RU"/>
    </w:rPr>
  </w:style>
  <w:style w:type="paragraph" w:customStyle="1" w:styleId="affffffff">
    <w:name w:val="Комментарий"/>
    <w:basedOn w:val="a4"/>
    <w:next w:val="a4"/>
    <w:qFormat/>
    <w:rsid w:val="00333A17"/>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fffffff0">
    <w:name w:val="Информация об изменениях документа"/>
    <w:basedOn w:val="affffffff"/>
    <w:next w:val="a4"/>
    <w:qFormat/>
    <w:rsid w:val="00333A17"/>
    <w:rPr>
      <w:i/>
      <w:iCs/>
    </w:rPr>
  </w:style>
  <w:style w:type="paragraph" w:customStyle="1" w:styleId="CharChar5">
    <w:name w:val="Char Char5"/>
    <w:basedOn w:val="a4"/>
    <w:rsid w:val="00333A17"/>
    <w:pPr>
      <w:spacing w:line="240" w:lineRule="exact"/>
    </w:pPr>
    <w:rPr>
      <w:rFonts w:ascii="Verdana" w:eastAsia="Times New Roman" w:hAnsi="Verdana" w:cs="Verdana"/>
      <w:sz w:val="20"/>
      <w:szCs w:val="20"/>
      <w:lang w:val="en-US"/>
    </w:rPr>
  </w:style>
  <w:style w:type="paragraph" w:customStyle="1" w:styleId="85">
    <w:name w:val="Обычный8"/>
    <w:rsid w:val="00333A17"/>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ffffff1">
    <w:name w:val="Пункт б/н"/>
    <w:basedOn w:val="a4"/>
    <w:rsid w:val="00333A17"/>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a6">
    <w:name w:val="Pa6"/>
    <w:basedOn w:val="a4"/>
    <w:next w:val="a4"/>
    <w:rsid w:val="00333A17"/>
    <w:pPr>
      <w:autoSpaceDE w:val="0"/>
      <w:autoSpaceDN w:val="0"/>
      <w:adjustRightInd w:val="0"/>
      <w:spacing w:after="0" w:line="181" w:lineRule="atLeast"/>
    </w:pPr>
    <w:rPr>
      <w:rFonts w:ascii="Century Schoolbook" w:eastAsia="Times New Roman" w:hAnsi="Century Schoolbook" w:cs="Times New Roman"/>
      <w:sz w:val="24"/>
      <w:szCs w:val="24"/>
      <w:lang w:eastAsia="ru-RU"/>
    </w:rPr>
  </w:style>
  <w:style w:type="paragraph" w:customStyle="1" w:styleId="1ff9">
    <w:name w:val="Цитата1"/>
    <w:basedOn w:val="a4"/>
    <w:qFormat/>
    <w:rsid w:val="00333A17"/>
    <w:pPr>
      <w:shd w:val="clear" w:color="auto" w:fill="FFFFFF"/>
      <w:suppressAutoHyphens/>
      <w:spacing w:after="0" w:line="274" w:lineRule="exact"/>
      <w:ind w:left="2078" w:right="1063" w:hanging="818"/>
      <w:jc w:val="center"/>
    </w:pPr>
    <w:rPr>
      <w:rFonts w:ascii="Times New Roman" w:eastAsia="Times New Roman" w:hAnsi="Times New Roman" w:cs="Times New Roman"/>
      <w:color w:val="000000"/>
      <w:spacing w:val="-1"/>
      <w:sz w:val="24"/>
      <w:szCs w:val="24"/>
      <w:lang w:eastAsia="ar-SA"/>
    </w:rPr>
  </w:style>
  <w:style w:type="character" w:customStyle="1" w:styleId="68">
    <w:name w:val="Основной текст (6)_"/>
    <w:link w:val="611"/>
    <w:uiPriority w:val="99"/>
    <w:locked/>
    <w:rsid w:val="00333A17"/>
    <w:rPr>
      <w:rFonts w:ascii="Times New Roman" w:hAnsi="Times New Roman"/>
      <w:b/>
      <w:bCs/>
      <w:sz w:val="15"/>
      <w:szCs w:val="15"/>
      <w:shd w:val="clear" w:color="auto" w:fill="FFFFFF"/>
    </w:rPr>
  </w:style>
  <w:style w:type="character" w:customStyle="1" w:styleId="69">
    <w:name w:val="Основной текст (6) + Не полужирный"/>
    <w:basedOn w:val="68"/>
    <w:uiPriority w:val="99"/>
    <w:rsid w:val="00333A17"/>
    <w:rPr>
      <w:rFonts w:ascii="Times New Roman" w:hAnsi="Times New Roman"/>
      <w:b/>
      <w:bCs/>
      <w:sz w:val="15"/>
      <w:szCs w:val="15"/>
      <w:shd w:val="clear" w:color="auto" w:fill="FFFFFF"/>
    </w:rPr>
  </w:style>
  <w:style w:type="paragraph" w:customStyle="1" w:styleId="611">
    <w:name w:val="Основной текст (6)1"/>
    <w:basedOn w:val="a4"/>
    <w:link w:val="68"/>
    <w:uiPriority w:val="99"/>
    <w:rsid w:val="00333A17"/>
    <w:pPr>
      <w:shd w:val="clear" w:color="auto" w:fill="FFFFFF"/>
      <w:spacing w:before="180" w:after="0" w:line="192" w:lineRule="exact"/>
      <w:ind w:hanging="700"/>
    </w:pPr>
    <w:rPr>
      <w:rFonts w:ascii="Times New Roman" w:hAnsi="Times New Roman"/>
      <w:b/>
      <w:bCs/>
      <w:sz w:val="15"/>
      <w:szCs w:val="15"/>
    </w:rPr>
  </w:style>
  <w:style w:type="character" w:customStyle="1" w:styleId="3f2">
    <w:name w:val="Подпись к картинке (3)_"/>
    <w:link w:val="3f3"/>
    <w:uiPriority w:val="99"/>
    <w:locked/>
    <w:rsid w:val="00333A17"/>
    <w:rPr>
      <w:rFonts w:ascii="Times New Roman" w:hAnsi="Times New Roman"/>
      <w:b/>
      <w:bCs/>
      <w:sz w:val="12"/>
      <w:szCs w:val="12"/>
      <w:shd w:val="clear" w:color="auto" w:fill="FFFFFF"/>
    </w:rPr>
  </w:style>
  <w:style w:type="character" w:customStyle="1" w:styleId="3f4">
    <w:name w:val="Основной текст (3)_"/>
    <w:link w:val="315"/>
    <w:uiPriority w:val="99"/>
    <w:locked/>
    <w:rsid w:val="00333A17"/>
    <w:rPr>
      <w:rFonts w:ascii="Times New Roman" w:hAnsi="Times New Roman"/>
      <w:sz w:val="12"/>
      <w:szCs w:val="12"/>
      <w:shd w:val="clear" w:color="auto" w:fill="FFFFFF"/>
    </w:rPr>
  </w:style>
  <w:style w:type="character" w:customStyle="1" w:styleId="620">
    <w:name w:val="Основной текст (6)2"/>
    <w:uiPriority w:val="99"/>
    <w:rsid w:val="00333A17"/>
    <w:rPr>
      <w:rFonts w:ascii="Times New Roman" w:hAnsi="Times New Roman" w:cs="Times New Roman"/>
      <w:b w:val="0"/>
      <w:bCs w:val="0"/>
      <w:spacing w:val="0"/>
      <w:sz w:val="15"/>
      <w:szCs w:val="15"/>
      <w:shd w:val="clear" w:color="auto" w:fill="FFFFFF"/>
    </w:rPr>
  </w:style>
  <w:style w:type="character" w:customStyle="1" w:styleId="1ffa">
    <w:name w:val="Основной текст + Полужирный1"/>
    <w:uiPriority w:val="99"/>
    <w:rsid w:val="00333A17"/>
    <w:rPr>
      <w:rFonts w:ascii="Times New Roman" w:hAnsi="Times New Roman"/>
      <w:b/>
      <w:bCs/>
      <w:sz w:val="15"/>
      <w:szCs w:val="15"/>
      <w:shd w:val="clear" w:color="auto" w:fill="FFFFFF"/>
    </w:rPr>
  </w:style>
  <w:style w:type="paragraph" w:customStyle="1" w:styleId="315">
    <w:name w:val="Основной текст (3)1"/>
    <w:basedOn w:val="a4"/>
    <w:link w:val="3f4"/>
    <w:uiPriority w:val="99"/>
    <w:rsid w:val="00333A17"/>
    <w:pPr>
      <w:shd w:val="clear" w:color="auto" w:fill="FFFFFF"/>
      <w:spacing w:after="0" w:line="163" w:lineRule="exact"/>
      <w:jc w:val="both"/>
    </w:pPr>
    <w:rPr>
      <w:rFonts w:ascii="Times New Roman" w:hAnsi="Times New Roman"/>
      <w:sz w:val="12"/>
      <w:szCs w:val="12"/>
    </w:rPr>
  </w:style>
  <w:style w:type="paragraph" w:customStyle="1" w:styleId="3f3">
    <w:name w:val="Подпись к картинке (3)"/>
    <w:basedOn w:val="a4"/>
    <w:link w:val="3f2"/>
    <w:uiPriority w:val="99"/>
    <w:rsid w:val="00333A17"/>
    <w:pPr>
      <w:shd w:val="clear" w:color="auto" w:fill="FFFFFF"/>
      <w:spacing w:after="0" w:line="240" w:lineRule="atLeast"/>
    </w:pPr>
    <w:rPr>
      <w:rFonts w:ascii="Times New Roman" w:hAnsi="Times New Roman"/>
      <w:b/>
      <w:bCs/>
      <w:sz w:val="12"/>
      <w:szCs w:val="12"/>
    </w:rPr>
  </w:style>
  <w:style w:type="character" w:customStyle="1" w:styleId="122">
    <w:name w:val="Основной текст (12)_"/>
    <w:link w:val="1210"/>
    <w:uiPriority w:val="99"/>
    <w:locked/>
    <w:rsid w:val="00333A17"/>
    <w:rPr>
      <w:rFonts w:ascii="Times New Roman" w:hAnsi="Times New Roman"/>
      <w:sz w:val="9"/>
      <w:szCs w:val="9"/>
      <w:shd w:val="clear" w:color="auto" w:fill="FFFFFF"/>
    </w:rPr>
  </w:style>
  <w:style w:type="character" w:customStyle="1" w:styleId="123">
    <w:name w:val="Основной текст (12)"/>
    <w:basedOn w:val="122"/>
    <w:uiPriority w:val="99"/>
    <w:rsid w:val="00333A17"/>
    <w:rPr>
      <w:rFonts w:ascii="Times New Roman" w:hAnsi="Times New Roman"/>
      <w:sz w:val="9"/>
      <w:szCs w:val="9"/>
      <w:shd w:val="clear" w:color="auto" w:fill="FFFFFF"/>
    </w:rPr>
  </w:style>
  <w:style w:type="character" w:customStyle="1" w:styleId="142">
    <w:name w:val="Основной текст (14)_"/>
    <w:link w:val="143"/>
    <w:uiPriority w:val="99"/>
    <w:locked/>
    <w:rsid w:val="00333A17"/>
    <w:rPr>
      <w:rFonts w:ascii="Times New Roman" w:hAnsi="Times New Roman"/>
      <w:sz w:val="9"/>
      <w:szCs w:val="9"/>
      <w:shd w:val="clear" w:color="auto" w:fill="FFFFFF"/>
    </w:rPr>
  </w:style>
  <w:style w:type="paragraph" w:customStyle="1" w:styleId="1210">
    <w:name w:val="Основной текст (12)1"/>
    <w:basedOn w:val="a4"/>
    <w:link w:val="122"/>
    <w:uiPriority w:val="99"/>
    <w:rsid w:val="00333A17"/>
    <w:pPr>
      <w:shd w:val="clear" w:color="auto" w:fill="FFFFFF"/>
      <w:spacing w:after="0" w:line="240" w:lineRule="atLeast"/>
    </w:pPr>
    <w:rPr>
      <w:rFonts w:ascii="Times New Roman" w:hAnsi="Times New Roman"/>
      <w:sz w:val="9"/>
      <w:szCs w:val="9"/>
    </w:rPr>
  </w:style>
  <w:style w:type="paragraph" w:customStyle="1" w:styleId="143">
    <w:name w:val="Основной текст (14)"/>
    <w:basedOn w:val="a4"/>
    <w:link w:val="142"/>
    <w:uiPriority w:val="99"/>
    <w:rsid w:val="00333A17"/>
    <w:pPr>
      <w:shd w:val="clear" w:color="auto" w:fill="FFFFFF"/>
      <w:spacing w:after="0" w:line="240" w:lineRule="atLeast"/>
    </w:pPr>
    <w:rPr>
      <w:rFonts w:ascii="Times New Roman" w:hAnsi="Times New Roman"/>
      <w:sz w:val="9"/>
      <w:szCs w:val="9"/>
    </w:rPr>
  </w:style>
  <w:style w:type="paragraph" w:customStyle="1" w:styleId="Style17">
    <w:name w:val="Style17"/>
    <w:basedOn w:val="a4"/>
    <w:uiPriority w:val="99"/>
    <w:rsid w:val="00333A17"/>
    <w:pPr>
      <w:widowControl w:val="0"/>
      <w:autoSpaceDE w:val="0"/>
      <w:autoSpaceDN w:val="0"/>
      <w:adjustRightInd w:val="0"/>
      <w:spacing w:after="0" w:line="216" w:lineRule="exact"/>
      <w:ind w:firstLine="504"/>
      <w:jc w:val="both"/>
    </w:pPr>
    <w:rPr>
      <w:rFonts w:ascii="Arial" w:eastAsia="Times New Roman" w:hAnsi="Arial" w:cs="Arial"/>
      <w:sz w:val="24"/>
      <w:szCs w:val="24"/>
      <w:lang w:eastAsia="ru-RU"/>
    </w:rPr>
  </w:style>
  <w:style w:type="character" w:styleId="HTML1">
    <w:name w:val="HTML Keyboard"/>
    <w:qFormat/>
    <w:rsid w:val="00333A17"/>
    <w:rPr>
      <w:rFonts w:ascii="Courier New" w:eastAsia="Times New Roman" w:hAnsi="Courier New" w:cs="Courier New" w:hint="default"/>
      <w:sz w:val="20"/>
      <w:szCs w:val="20"/>
    </w:rPr>
  </w:style>
  <w:style w:type="paragraph" w:customStyle="1" w:styleId="1ffb">
    <w:name w:val="Знак1"/>
    <w:basedOn w:val="a4"/>
    <w:rsid w:val="00333A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2">
    <w:name w:val="Таблица шапка"/>
    <w:basedOn w:val="a4"/>
    <w:qFormat/>
    <w:rsid w:val="00333A17"/>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1">
    <w:name w:val="нумерованный"/>
    <w:basedOn w:val="a4"/>
    <w:uiPriority w:val="99"/>
    <w:semiHidden/>
    <w:rsid w:val="00333A17"/>
    <w:pPr>
      <w:numPr>
        <w:numId w:val="14"/>
      </w:numPr>
      <w:spacing w:after="0" w:line="240" w:lineRule="auto"/>
      <w:jc w:val="both"/>
    </w:pPr>
    <w:rPr>
      <w:rFonts w:ascii="Times New Roman" w:eastAsia="Times New Roman" w:hAnsi="Times New Roman" w:cs="Times New Roman"/>
      <w:sz w:val="24"/>
      <w:szCs w:val="24"/>
      <w:lang w:eastAsia="ru-RU"/>
    </w:rPr>
  </w:style>
  <w:style w:type="character" w:customStyle="1" w:styleId="affffffff3">
    <w:name w:val="коммент"/>
    <w:uiPriority w:val="99"/>
    <w:rsid w:val="00333A17"/>
    <w:rPr>
      <w:rFonts w:cs="Times New Roman"/>
      <w:i/>
      <w:iCs/>
      <w:u w:val="single"/>
      <w:shd w:val="clear" w:color="auto" w:fill="auto"/>
    </w:rPr>
  </w:style>
  <w:style w:type="paragraph" w:customStyle="1" w:styleId="WW-20">
    <w:name w:val="WW-Основной текст с отступом 2"/>
    <w:basedOn w:val="a4"/>
    <w:rsid w:val="00333A17"/>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Iauiue">
    <w:name w:val="Iau.iue"/>
    <w:basedOn w:val="a4"/>
    <w:next w:val="a4"/>
    <w:rsid w:val="00333A17"/>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ffffff4">
    <w:name w:val="Основной текст + Малые прописные"/>
    <w:uiPriority w:val="99"/>
    <w:rsid w:val="00333A17"/>
    <w:rPr>
      <w:rFonts w:ascii="Times New Roman" w:hAnsi="Times New Roman" w:cs="Times New Roman" w:hint="default"/>
      <w:smallCaps/>
      <w:spacing w:val="0"/>
      <w:sz w:val="26"/>
      <w:szCs w:val="26"/>
    </w:rPr>
  </w:style>
  <w:style w:type="character" w:customStyle="1" w:styleId="1pt">
    <w:name w:val="Основной текст + Интервал 1 pt"/>
    <w:uiPriority w:val="99"/>
    <w:rsid w:val="00333A17"/>
    <w:rPr>
      <w:rFonts w:ascii="Times New Roman" w:hAnsi="Times New Roman" w:cs="Times New Roman" w:hint="default"/>
      <w:spacing w:val="30"/>
      <w:sz w:val="26"/>
      <w:szCs w:val="26"/>
    </w:rPr>
  </w:style>
  <w:style w:type="paragraph" w:customStyle="1" w:styleId="3f5">
    <w:name w:val="Основной текст (3)"/>
    <w:basedOn w:val="a4"/>
    <w:uiPriority w:val="99"/>
    <w:rsid w:val="00333A17"/>
    <w:pPr>
      <w:shd w:val="clear" w:color="auto" w:fill="FFFFFF"/>
      <w:spacing w:after="180" w:line="240" w:lineRule="atLeast"/>
    </w:pPr>
    <w:rPr>
      <w:rFonts w:ascii="Times New Roman" w:eastAsia="Calibri" w:hAnsi="Times New Roman" w:cs="Times New Roman"/>
      <w:sz w:val="19"/>
      <w:szCs w:val="19"/>
      <w:lang w:val="x-none" w:eastAsia="x-none"/>
    </w:rPr>
  </w:style>
  <w:style w:type="character" w:customStyle="1" w:styleId="2fd">
    <w:name w:val="Основной текст (2) + Не полужирный"/>
    <w:qFormat/>
    <w:rsid w:val="00333A17"/>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affffffff5">
    <w:name w:val="Основной текст + Полужирный"/>
    <w:qFormat/>
    <w:rsid w:val="00333A1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2115pt">
    <w:name w:val="Основной текст (2) + 11;5 pt"/>
    <w:rsid w:val="00333A1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ffff6">
    <w:name w:val="Цветовое выделение"/>
    <w:uiPriority w:val="99"/>
    <w:rsid w:val="00333A17"/>
    <w:rPr>
      <w:b/>
      <w:bCs/>
      <w:color w:val="26282F"/>
    </w:rPr>
  </w:style>
  <w:style w:type="paragraph" w:customStyle="1" w:styleId="affffffff7">
    <w:name w:val="Нормальный (таблица)"/>
    <w:basedOn w:val="a4"/>
    <w:next w:val="a4"/>
    <w:uiPriority w:val="99"/>
    <w:rsid w:val="00333A1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f8">
    <w:name w:val="Прижатый влево"/>
    <w:basedOn w:val="a4"/>
    <w:next w:val="a4"/>
    <w:uiPriority w:val="99"/>
    <w:rsid w:val="00333A1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f9">
    <w:name w:val="Стиль2 Знак"/>
    <w:link w:val="2f8"/>
    <w:uiPriority w:val="99"/>
    <w:locked/>
    <w:rsid w:val="00333A17"/>
    <w:rPr>
      <w:rFonts w:ascii="Times New Roman" w:eastAsia="Times New Roman" w:hAnsi="Times New Roman" w:cs="Times New Roman"/>
      <w:b/>
      <w:sz w:val="24"/>
      <w:szCs w:val="20"/>
      <w:lang w:eastAsia="zh-CN"/>
    </w:rPr>
  </w:style>
  <w:style w:type="paragraph" w:customStyle="1" w:styleId="11a">
    <w:name w:val="1.1 подпункт Знак"/>
    <w:basedOn w:val="a4"/>
    <w:link w:val="11b"/>
    <w:autoRedefine/>
    <w:uiPriority w:val="99"/>
    <w:rsid w:val="00333A17"/>
    <w:pPr>
      <w:widowControl w:val="0"/>
      <w:spacing w:after="0" w:line="240" w:lineRule="auto"/>
      <w:ind w:firstLine="709"/>
      <w:jc w:val="center"/>
      <w:outlineLvl w:val="1"/>
    </w:pPr>
    <w:rPr>
      <w:rFonts w:ascii="Times New Roman" w:eastAsia="Calibri" w:hAnsi="Times New Roman" w:cs="Times New Roman"/>
      <w:b/>
      <w:sz w:val="20"/>
      <w:szCs w:val="20"/>
      <w:lang w:eastAsia="ru-RU"/>
    </w:rPr>
  </w:style>
  <w:style w:type="character" w:customStyle="1" w:styleId="11b">
    <w:name w:val="1.1 подпункт Знак Знак"/>
    <w:link w:val="11a"/>
    <w:uiPriority w:val="99"/>
    <w:rsid w:val="00333A17"/>
    <w:rPr>
      <w:rFonts w:ascii="Times New Roman" w:eastAsia="Calibri" w:hAnsi="Times New Roman" w:cs="Times New Roman"/>
      <w:b/>
      <w:sz w:val="20"/>
      <w:szCs w:val="20"/>
      <w:lang w:eastAsia="ru-RU"/>
    </w:rPr>
  </w:style>
  <w:style w:type="paragraph" w:customStyle="1" w:styleId="1ffc">
    <w:name w:val="1 Часть"/>
    <w:basedOn w:val="a4"/>
    <w:next w:val="11a"/>
    <w:autoRedefine/>
    <w:uiPriority w:val="99"/>
    <w:rsid w:val="00333A17"/>
    <w:pPr>
      <w:tabs>
        <w:tab w:val="num" w:pos="993"/>
      </w:tabs>
      <w:spacing w:after="0" w:line="240" w:lineRule="auto"/>
      <w:ind w:left="426"/>
      <w:jc w:val="center"/>
    </w:pPr>
    <w:rPr>
      <w:rFonts w:ascii="Times New Roman" w:eastAsia="Times New Roman" w:hAnsi="Times New Roman" w:cs="Times New Roman"/>
      <w:b/>
      <w:caps/>
      <w:sz w:val="24"/>
      <w:szCs w:val="24"/>
      <w:lang w:eastAsia="ru-RU"/>
    </w:rPr>
  </w:style>
  <w:style w:type="paragraph" w:styleId="2fe">
    <w:name w:val="toc 2"/>
    <w:basedOn w:val="a4"/>
    <w:next w:val="a4"/>
    <w:autoRedefine/>
    <w:uiPriority w:val="39"/>
    <w:unhideWhenUsed/>
    <w:rsid w:val="00333A17"/>
    <w:pPr>
      <w:suppressAutoHyphens/>
      <w:spacing w:after="60" w:line="240" w:lineRule="auto"/>
      <w:ind w:left="240"/>
      <w:jc w:val="both"/>
    </w:pPr>
    <w:rPr>
      <w:rFonts w:ascii="Times New Roman" w:eastAsia="Times New Roman" w:hAnsi="Times New Roman" w:cs="Times New Roman"/>
      <w:sz w:val="24"/>
      <w:szCs w:val="24"/>
      <w:lang w:eastAsia="ar-SA"/>
    </w:rPr>
  </w:style>
  <w:style w:type="paragraph" w:styleId="1ffd">
    <w:name w:val="toc 1"/>
    <w:basedOn w:val="a4"/>
    <w:next w:val="a4"/>
    <w:autoRedefine/>
    <w:uiPriority w:val="39"/>
    <w:unhideWhenUsed/>
    <w:rsid w:val="00333A17"/>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333A17"/>
    <w:rPr>
      <w:rFonts w:ascii="Times New Roman" w:eastAsia="Calibri" w:hAnsi="Times New Roman" w:cs="Times New Roman"/>
      <w:color w:val="000000"/>
      <w:sz w:val="24"/>
      <w:szCs w:val="24"/>
      <w:lang w:eastAsia="ru-RU"/>
    </w:rPr>
  </w:style>
  <w:style w:type="character" w:customStyle="1" w:styleId="affffffff9">
    <w:name w:val="Сравнение редакций. Добавленный фрагмент"/>
    <w:uiPriority w:val="99"/>
    <w:rsid w:val="00333A17"/>
    <w:rPr>
      <w:color w:val="000000"/>
      <w:shd w:val="clear" w:color="auto" w:fill="C1D7FF"/>
    </w:rPr>
  </w:style>
  <w:style w:type="character" w:customStyle="1" w:styleId="fontstyle01">
    <w:name w:val="fontstyle01"/>
    <w:rsid w:val="00333A17"/>
    <w:rPr>
      <w:rFonts w:ascii="TimesNewRomanPSMT" w:hAnsi="TimesNewRomanPSMT" w:hint="default"/>
      <w:b w:val="0"/>
      <w:bCs w:val="0"/>
      <w:i w:val="0"/>
      <w:iCs w:val="0"/>
      <w:color w:val="000000"/>
    </w:rPr>
  </w:style>
  <w:style w:type="character" w:customStyle="1" w:styleId="iceouttxt1">
    <w:name w:val="iceouttxt1"/>
    <w:qFormat/>
    <w:rsid w:val="00333A17"/>
    <w:rPr>
      <w:rFonts w:ascii="Arial" w:hAnsi="Arial" w:cs="Arial" w:hint="default"/>
      <w:color w:val="666666"/>
      <w:sz w:val="17"/>
      <w:szCs w:val="17"/>
    </w:rPr>
  </w:style>
  <w:style w:type="character" w:customStyle="1" w:styleId="labeltextlot22">
    <w:name w:val="label_text_lot_22"/>
    <w:rsid w:val="00333A17"/>
    <w:rPr>
      <w:color w:val="0000FF"/>
      <w:sz w:val="20"/>
      <w:szCs w:val="20"/>
    </w:rPr>
  </w:style>
  <w:style w:type="character" w:customStyle="1" w:styleId="cardmaininfopurchaselink2">
    <w:name w:val="cardmaininfo__purchaselink2"/>
    <w:rsid w:val="00333A17"/>
    <w:rPr>
      <w:b w:val="0"/>
      <w:bCs w:val="0"/>
      <w:i w:val="0"/>
      <w:iCs w:val="0"/>
      <w:color w:val="0065DD"/>
      <w:sz w:val="29"/>
      <w:szCs w:val="29"/>
    </w:rPr>
  </w:style>
  <w:style w:type="character" w:customStyle="1" w:styleId="3f6">
    <w:name w:val="Основной шрифт абзаца3"/>
    <w:rsid w:val="00333A17"/>
  </w:style>
  <w:style w:type="character" w:customStyle="1" w:styleId="WW8Num5z3">
    <w:name w:val="WW8Num5z3"/>
    <w:rsid w:val="00333A17"/>
  </w:style>
  <w:style w:type="character" w:customStyle="1" w:styleId="WW8Num5z4">
    <w:name w:val="WW8Num5z4"/>
    <w:rsid w:val="00333A17"/>
  </w:style>
  <w:style w:type="character" w:customStyle="1" w:styleId="WW8Num5z5">
    <w:name w:val="WW8Num5z5"/>
    <w:rsid w:val="00333A17"/>
  </w:style>
  <w:style w:type="character" w:customStyle="1" w:styleId="WW8Num5z6">
    <w:name w:val="WW8Num5z6"/>
    <w:rsid w:val="00333A17"/>
  </w:style>
  <w:style w:type="character" w:customStyle="1" w:styleId="WW8Num5z7">
    <w:name w:val="WW8Num5z7"/>
    <w:rsid w:val="00333A17"/>
  </w:style>
  <w:style w:type="character" w:customStyle="1" w:styleId="WW8Num5z8">
    <w:name w:val="WW8Num5z8"/>
    <w:rsid w:val="00333A17"/>
  </w:style>
  <w:style w:type="character" w:customStyle="1" w:styleId="WW8Num3z2">
    <w:name w:val="WW8Num3z2"/>
    <w:rsid w:val="00333A17"/>
  </w:style>
  <w:style w:type="character" w:customStyle="1" w:styleId="WW8Num3z3">
    <w:name w:val="WW8Num3z3"/>
    <w:rsid w:val="00333A17"/>
  </w:style>
  <w:style w:type="character" w:customStyle="1" w:styleId="WW8Num3z4">
    <w:name w:val="WW8Num3z4"/>
    <w:rsid w:val="00333A17"/>
  </w:style>
  <w:style w:type="character" w:customStyle="1" w:styleId="WW8Num3z5">
    <w:name w:val="WW8Num3z5"/>
    <w:rsid w:val="00333A17"/>
  </w:style>
  <w:style w:type="character" w:customStyle="1" w:styleId="WW8Num3z6">
    <w:name w:val="WW8Num3z6"/>
    <w:rsid w:val="00333A17"/>
  </w:style>
  <w:style w:type="character" w:customStyle="1" w:styleId="WW8Num3z7">
    <w:name w:val="WW8Num3z7"/>
    <w:rsid w:val="00333A17"/>
  </w:style>
  <w:style w:type="character" w:customStyle="1" w:styleId="WW8Num3z8">
    <w:name w:val="WW8Num3z8"/>
    <w:rsid w:val="00333A17"/>
  </w:style>
  <w:style w:type="character" w:customStyle="1" w:styleId="WW8Num4z3">
    <w:name w:val="WW8Num4z3"/>
    <w:rsid w:val="00333A17"/>
  </w:style>
  <w:style w:type="character" w:customStyle="1" w:styleId="WW8Num4z4">
    <w:name w:val="WW8Num4z4"/>
    <w:rsid w:val="00333A17"/>
  </w:style>
  <w:style w:type="character" w:customStyle="1" w:styleId="WW8Num4z5">
    <w:name w:val="WW8Num4z5"/>
    <w:rsid w:val="00333A17"/>
  </w:style>
  <w:style w:type="character" w:customStyle="1" w:styleId="WW8Num4z6">
    <w:name w:val="WW8Num4z6"/>
    <w:rsid w:val="00333A17"/>
  </w:style>
  <w:style w:type="character" w:customStyle="1" w:styleId="WW8Num4z7">
    <w:name w:val="WW8Num4z7"/>
    <w:rsid w:val="00333A17"/>
  </w:style>
  <w:style w:type="character" w:customStyle="1" w:styleId="WW8Num4z8">
    <w:name w:val="WW8Num4z8"/>
    <w:rsid w:val="00333A17"/>
  </w:style>
  <w:style w:type="character" w:customStyle="1" w:styleId="76">
    <w:name w:val="Знак Знак7"/>
    <w:rsid w:val="00333A17"/>
    <w:rPr>
      <w:rFonts w:ascii="Times New Roman" w:eastAsia="Times New Roman" w:hAnsi="Times New Roman" w:cs="Times New Roman"/>
      <w:sz w:val="24"/>
      <w:szCs w:val="24"/>
    </w:rPr>
  </w:style>
  <w:style w:type="character" w:customStyle="1" w:styleId="6a">
    <w:name w:val="Знак Знак6"/>
    <w:rsid w:val="00333A17"/>
    <w:rPr>
      <w:rFonts w:ascii="Times New Roman" w:eastAsia="Times New Roman" w:hAnsi="Times New Roman" w:cs="Times New Roman"/>
      <w:sz w:val="24"/>
      <w:szCs w:val="24"/>
    </w:rPr>
  </w:style>
  <w:style w:type="character" w:customStyle="1" w:styleId="4e">
    <w:name w:val="Знак Знак4"/>
    <w:rsid w:val="00333A17"/>
    <w:rPr>
      <w:rFonts w:ascii="Times New Roman" w:eastAsia="Times New Roman" w:hAnsi="Times New Roman" w:cs="Times New Roman"/>
      <w:sz w:val="20"/>
      <w:szCs w:val="20"/>
    </w:rPr>
  </w:style>
  <w:style w:type="character" w:customStyle="1" w:styleId="3f7">
    <w:name w:val="Знак Знак3"/>
    <w:rsid w:val="00333A17"/>
    <w:rPr>
      <w:rFonts w:ascii="Tahoma" w:eastAsia="Times New Roman" w:hAnsi="Tahoma" w:cs="Tahoma"/>
      <w:sz w:val="16"/>
      <w:szCs w:val="16"/>
    </w:rPr>
  </w:style>
  <w:style w:type="character" w:customStyle="1" w:styleId="86">
    <w:name w:val="Знак Знак8"/>
    <w:rsid w:val="00333A17"/>
    <w:rPr>
      <w:rFonts w:ascii="Times New Roman" w:eastAsia="Times New Roman" w:hAnsi="Times New Roman" w:cs="Times New Roman"/>
      <w:b/>
      <w:bCs/>
      <w:sz w:val="24"/>
      <w:szCs w:val="24"/>
    </w:rPr>
  </w:style>
  <w:style w:type="character" w:customStyle="1" w:styleId="2ff">
    <w:name w:val="Знак Знак2"/>
    <w:rsid w:val="00333A17"/>
    <w:rPr>
      <w:rFonts w:ascii="Times New Roman" w:eastAsia="Times New Roman" w:hAnsi="Times New Roman" w:cs="Times New Roman"/>
      <w:b/>
      <w:bCs/>
      <w:sz w:val="28"/>
      <w:szCs w:val="24"/>
    </w:rPr>
  </w:style>
  <w:style w:type="character" w:customStyle="1" w:styleId="1ffe">
    <w:name w:val="Знак примечания1"/>
    <w:rsid w:val="00333A17"/>
    <w:rPr>
      <w:sz w:val="16"/>
      <w:szCs w:val="16"/>
    </w:rPr>
  </w:style>
  <w:style w:type="character" w:customStyle="1" w:styleId="1fff">
    <w:name w:val="Знак Знак1"/>
    <w:qFormat/>
    <w:rsid w:val="00333A17"/>
    <w:rPr>
      <w:rFonts w:ascii="Times New Roman" w:eastAsia="Times New Roman" w:hAnsi="Times New Roman" w:cs="Times New Roman"/>
      <w:sz w:val="20"/>
      <w:szCs w:val="20"/>
    </w:rPr>
  </w:style>
  <w:style w:type="paragraph" w:customStyle="1" w:styleId="5b">
    <w:name w:val="Указатель5"/>
    <w:basedOn w:val="a4"/>
    <w:rsid w:val="00333A17"/>
    <w:pPr>
      <w:suppressLineNumbers/>
      <w:suppressAutoHyphens/>
      <w:spacing w:after="60" w:line="240" w:lineRule="auto"/>
      <w:jc w:val="both"/>
    </w:pPr>
    <w:rPr>
      <w:rFonts w:ascii="Times New Roman" w:eastAsia="Times New Roman" w:hAnsi="Times New Roman" w:cs="Arial"/>
      <w:sz w:val="24"/>
      <w:szCs w:val="24"/>
      <w:lang w:eastAsia="ar-SA"/>
    </w:rPr>
  </w:style>
  <w:style w:type="paragraph" w:customStyle="1" w:styleId="4f">
    <w:name w:val="Название объекта4"/>
    <w:basedOn w:val="a4"/>
    <w:rsid w:val="00333A17"/>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4f0">
    <w:name w:val="Указатель4"/>
    <w:basedOn w:val="a4"/>
    <w:rsid w:val="00333A17"/>
    <w:pPr>
      <w:suppressLineNumbers/>
      <w:suppressAutoHyphens/>
      <w:spacing w:after="60" w:line="240" w:lineRule="auto"/>
      <w:jc w:val="both"/>
    </w:pPr>
    <w:rPr>
      <w:rFonts w:ascii="Times New Roman" w:eastAsia="Times New Roman" w:hAnsi="Times New Roman" w:cs="Mangal"/>
      <w:sz w:val="24"/>
      <w:szCs w:val="24"/>
      <w:lang w:eastAsia="ar-SA"/>
    </w:rPr>
  </w:style>
  <w:style w:type="paragraph" w:customStyle="1" w:styleId="3f8">
    <w:name w:val="Название объекта3"/>
    <w:basedOn w:val="a4"/>
    <w:rsid w:val="00333A17"/>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3f9">
    <w:name w:val="Указатель3"/>
    <w:basedOn w:val="a4"/>
    <w:rsid w:val="00333A17"/>
    <w:pPr>
      <w:suppressLineNumbers/>
      <w:suppressAutoHyphens/>
      <w:spacing w:after="60" w:line="240" w:lineRule="auto"/>
      <w:jc w:val="both"/>
    </w:pPr>
    <w:rPr>
      <w:rFonts w:ascii="Times New Roman" w:eastAsia="Times New Roman" w:hAnsi="Times New Roman" w:cs="Mangal"/>
      <w:sz w:val="24"/>
      <w:szCs w:val="24"/>
      <w:lang w:eastAsia="ar-SA"/>
    </w:rPr>
  </w:style>
  <w:style w:type="paragraph" w:customStyle="1" w:styleId="2ff0">
    <w:name w:val="Название объекта2"/>
    <w:basedOn w:val="a4"/>
    <w:rsid w:val="00333A17"/>
    <w:pPr>
      <w:suppressLineNumbers/>
      <w:suppressAutoHyphens/>
      <w:spacing w:before="120" w:after="120" w:line="240" w:lineRule="auto"/>
      <w:jc w:val="both"/>
    </w:pPr>
    <w:rPr>
      <w:rFonts w:ascii="Times New Roman" w:eastAsia="Times New Roman" w:hAnsi="Times New Roman" w:cs="Mangal"/>
      <w:i/>
      <w:iCs/>
      <w:sz w:val="24"/>
      <w:szCs w:val="24"/>
      <w:lang w:eastAsia="ar-SA"/>
    </w:rPr>
  </w:style>
  <w:style w:type="paragraph" w:customStyle="1" w:styleId="1fff0">
    <w:name w:val="Текст примечания1"/>
    <w:basedOn w:val="a4"/>
    <w:rsid w:val="00333A17"/>
    <w:pPr>
      <w:suppressAutoHyphens/>
      <w:spacing w:after="60" w:line="240" w:lineRule="auto"/>
      <w:jc w:val="both"/>
    </w:pPr>
    <w:rPr>
      <w:rFonts w:ascii="Times New Roman" w:eastAsia="Times New Roman" w:hAnsi="Times New Roman" w:cs="Times New Roman"/>
      <w:sz w:val="20"/>
      <w:szCs w:val="20"/>
      <w:lang w:val="x-none" w:eastAsia="ar-SA"/>
    </w:rPr>
  </w:style>
  <w:style w:type="paragraph" w:customStyle="1" w:styleId="11c">
    <w:name w:val="Обычный + 11 пт"/>
    <w:basedOn w:val="a4"/>
    <w:rsid w:val="00333A17"/>
    <w:pPr>
      <w:shd w:val="clear" w:color="auto" w:fill="FFFFFF"/>
      <w:tabs>
        <w:tab w:val="left" w:pos="0"/>
        <w:tab w:val="left" w:pos="10080"/>
      </w:tabs>
      <w:suppressAutoHyphens/>
      <w:spacing w:after="60" w:line="274" w:lineRule="exact"/>
      <w:jc w:val="center"/>
    </w:pPr>
    <w:rPr>
      <w:rFonts w:ascii="Times New Roman" w:eastAsia="Times New Roman" w:hAnsi="Times New Roman" w:cs="Times New Roman"/>
      <w:bCs/>
      <w:color w:val="000000"/>
      <w:spacing w:val="-2"/>
      <w:lang w:eastAsia="ar-SA"/>
    </w:rPr>
  </w:style>
  <w:style w:type="paragraph" w:customStyle="1" w:styleId="parametervalue">
    <w:name w:val="parametervalue"/>
    <w:basedOn w:val="a4"/>
    <w:rsid w:val="00333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4"/>
    <w:rsid w:val="00333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1">
    <w:name w:val="Без интервала1 Знак"/>
    <w:uiPriority w:val="99"/>
    <w:locked/>
    <w:rsid w:val="00662414"/>
    <w:rPr>
      <w:rFonts w:ascii="Calibri" w:eastAsia="Times New Roman" w:hAnsi="Calibri" w:cs="Calibri"/>
      <w:lang w:val="ru-RU"/>
    </w:rPr>
  </w:style>
  <w:style w:type="table" w:customStyle="1" w:styleId="170">
    <w:name w:val="Сетка таблицы17"/>
    <w:basedOn w:val="a6"/>
    <w:next w:val="a8"/>
    <w:uiPriority w:val="59"/>
    <w:rsid w:val="004652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Cell0">
    <w:name w:val="ConsPlusCell Знак"/>
    <w:link w:val="ConsPlusCell"/>
    <w:qFormat/>
    <w:locked/>
    <w:rsid w:val="00C3281B"/>
    <w:rPr>
      <w:rFonts w:ascii="Calibri" w:eastAsia="Times New Roman" w:hAnsi="Calibri" w:cs="Calibri"/>
      <w:lang w:eastAsia="ru-RU"/>
    </w:rPr>
  </w:style>
  <w:style w:type="character" w:customStyle="1" w:styleId="sectioninfo">
    <w:name w:val="section__info"/>
    <w:basedOn w:val="a5"/>
    <w:rsid w:val="00C3281B"/>
  </w:style>
  <w:style w:type="character" w:customStyle="1" w:styleId="lots-wrap-contentbodyval">
    <w:name w:val="lots-wrap-content__body__val"/>
    <w:basedOn w:val="a5"/>
    <w:rsid w:val="00C3281B"/>
  </w:style>
  <w:style w:type="paragraph" w:customStyle="1" w:styleId="Textbody0">
    <w:name w:val="Text body"/>
    <w:basedOn w:val="Standard"/>
    <w:rsid w:val="00571E5D"/>
    <w:pPr>
      <w:widowControl/>
      <w:spacing w:after="140" w:line="288" w:lineRule="auto"/>
    </w:pPr>
    <w:rPr>
      <w:rFonts w:ascii="Liberation Serif" w:eastAsia="SimSun" w:hAnsi="Liberation Serif" w:cs="Mangal"/>
      <w:lang w:eastAsia="zh-CN" w:bidi="hi-IN"/>
    </w:rPr>
  </w:style>
  <w:style w:type="character" w:customStyle="1" w:styleId="chars-valuevalue-min-val">
    <w:name w:val="chars-value__value-min-val"/>
    <w:basedOn w:val="a5"/>
    <w:rsid w:val="00752002"/>
  </w:style>
  <w:style w:type="character" w:customStyle="1" w:styleId="chars-valuevalue-max-val">
    <w:name w:val="chars-value__value-max-val"/>
    <w:basedOn w:val="a5"/>
    <w:rsid w:val="00752002"/>
  </w:style>
  <w:style w:type="character" w:customStyle="1" w:styleId="ng-star-inserted">
    <w:name w:val="ng-star-inserted"/>
    <w:basedOn w:val="a5"/>
    <w:rsid w:val="0046621B"/>
  </w:style>
  <w:style w:type="numbering" w:customStyle="1" w:styleId="77">
    <w:name w:val="Нет списка7"/>
    <w:next w:val="a7"/>
    <w:uiPriority w:val="99"/>
    <w:semiHidden/>
    <w:unhideWhenUsed/>
    <w:rsid w:val="0092621A"/>
  </w:style>
  <w:style w:type="table" w:customStyle="1" w:styleId="300">
    <w:name w:val="Сетка таблицы30"/>
    <w:basedOn w:val="a6"/>
    <w:next w:val="a8"/>
    <w:uiPriority w:val="39"/>
    <w:rsid w:val="00D509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Абзац списка Знак1"/>
    <w:aliases w:val="Заголовок_3 Знак1,H4 Знак1,Bullet List Знак1,FooterText Знак1,numbered Знак1,Paragraphe de liste1 Знак1,lp1 Знак1,Подпись рисунка Знак1,ПКФ Список Знак1,Абзац списка5 Знак1,Табичный текст Знак1,Булет 1 Знак1,Bullet Number Знак1"/>
    <w:locked/>
    <w:rsid w:val="00681026"/>
    <w:rPr>
      <w:sz w:val="24"/>
      <w:szCs w:val="24"/>
      <w:lang w:eastAsia="ar-SA" w:bidi="ar-SA"/>
    </w:rPr>
  </w:style>
  <w:style w:type="numbering" w:customStyle="1" w:styleId="31011">
    <w:name w:val="Импортированный стиль 31011"/>
    <w:rsid w:val="009F16E3"/>
    <w:pPr>
      <w:numPr>
        <w:numId w:val="15"/>
      </w:numPr>
    </w:pPr>
  </w:style>
  <w:style w:type="table" w:customStyle="1" w:styleId="190">
    <w:name w:val="Сетка таблицы19"/>
    <w:basedOn w:val="a6"/>
    <w:next w:val="a8"/>
    <w:uiPriority w:val="39"/>
    <w:rsid w:val="002B281C"/>
    <w:pPr>
      <w:spacing w:after="0" w:line="240" w:lineRule="auto"/>
    </w:pPr>
    <w:rPr>
      <w:rFonts w:ascii="Liberation Serif" w:eastAsia="WenQuanYi Micro Hei" w:hAnsi="Liberation Serif" w:cs="Lohit Devanagari"/>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с отступом 22"/>
    <w:basedOn w:val="a4"/>
    <w:next w:val="a4"/>
    <w:qFormat/>
    <w:rsid w:val="0056110D"/>
    <w:pPr>
      <w:suppressAutoHyphens/>
      <w:spacing w:after="120" w:line="480" w:lineRule="auto"/>
      <w:ind w:left="283"/>
    </w:pPr>
    <w:rPr>
      <w:rFonts w:ascii="Calibri" w:eastAsia="Calibri" w:hAnsi="Calibri" w:cs="Times New Roman"/>
      <w:lang w:val="x-none" w:eastAsia="zh-CN"/>
    </w:rPr>
  </w:style>
  <w:style w:type="paragraph" w:customStyle="1" w:styleId="ConsNormal1">
    <w:name w:val="ConsNormal Знак Знак"/>
    <w:link w:val="ConsNormal2"/>
    <w:rsid w:val="004F5052"/>
    <w:pPr>
      <w:autoSpaceDE w:val="0"/>
      <w:autoSpaceDN w:val="0"/>
      <w:adjustRightInd w:val="0"/>
      <w:spacing w:after="0" w:line="240" w:lineRule="auto"/>
      <w:ind w:right="19772" w:firstLine="720"/>
    </w:pPr>
    <w:rPr>
      <w:rFonts w:ascii="Arial" w:eastAsia="Times New Roman" w:hAnsi="Arial" w:cs="Arial"/>
      <w:b/>
      <w:bCs/>
      <w:sz w:val="28"/>
      <w:szCs w:val="28"/>
      <w:lang w:eastAsia="ru-RU"/>
    </w:rPr>
  </w:style>
  <w:style w:type="character" w:customStyle="1" w:styleId="ConsNormal2">
    <w:name w:val="ConsNormal Знак Знак Знак"/>
    <w:link w:val="ConsNormal1"/>
    <w:locked/>
    <w:rsid w:val="004F5052"/>
    <w:rPr>
      <w:rFonts w:ascii="Arial" w:eastAsia="Times New Roman" w:hAnsi="Arial" w:cs="Arial"/>
      <w:b/>
      <w:bCs/>
      <w:sz w:val="28"/>
      <w:szCs w:val="28"/>
      <w:lang w:eastAsia="ru-RU"/>
    </w:rPr>
  </w:style>
  <w:style w:type="character" w:customStyle="1" w:styleId="value7">
    <w:name w:val="value7"/>
    <w:rsid w:val="004F5052"/>
    <w:rPr>
      <w:b/>
      <w:bCs/>
      <w:color w:val="auto"/>
    </w:rPr>
  </w:style>
  <w:style w:type="paragraph" w:customStyle="1" w:styleId="1fff3">
    <w:name w:val="Знак Знак Знак1 Знак"/>
    <w:basedOn w:val="a4"/>
    <w:rsid w:val="004F5052"/>
    <w:pPr>
      <w:spacing w:line="240" w:lineRule="exact"/>
    </w:pPr>
    <w:rPr>
      <w:rFonts w:ascii="Verdana" w:eastAsia="Times New Roman" w:hAnsi="Verdana" w:cs="Verdana"/>
      <w:sz w:val="24"/>
      <w:szCs w:val="24"/>
      <w:lang w:val="en-US"/>
    </w:rPr>
  </w:style>
  <w:style w:type="paragraph" w:customStyle="1" w:styleId="1fff4">
    <w:name w:val="Список1"/>
    <w:basedOn w:val="a4"/>
    <w:rsid w:val="004F5052"/>
    <w:pPr>
      <w:tabs>
        <w:tab w:val="num" w:pos="465"/>
        <w:tab w:val="num" w:pos="720"/>
        <w:tab w:val="left" w:pos="7088"/>
      </w:tabs>
      <w:spacing w:after="0" w:line="360" w:lineRule="auto"/>
      <w:ind w:left="360" w:hanging="360"/>
    </w:pPr>
    <w:rPr>
      <w:rFonts w:ascii="Times New Roman" w:eastAsia="Times New Roman" w:hAnsi="Times New Roman" w:cs="Times New Roman"/>
      <w:sz w:val="24"/>
      <w:szCs w:val="24"/>
      <w:lang w:eastAsia="ru-RU"/>
    </w:rPr>
  </w:style>
  <w:style w:type="paragraph" w:customStyle="1" w:styleId="mark-">
    <w:name w:val="mark -"/>
    <w:basedOn w:val="affffffffa"/>
    <w:rsid w:val="004F5052"/>
    <w:pPr>
      <w:tabs>
        <w:tab w:val="num" w:pos="643"/>
        <w:tab w:val="num" w:pos="720"/>
        <w:tab w:val="num" w:pos="926"/>
        <w:tab w:val="num" w:pos="1134"/>
        <w:tab w:val="right" w:leader="dot" w:pos="10490"/>
      </w:tabs>
      <w:ind w:left="1134" w:hanging="425"/>
      <w:jc w:val="left"/>
    </w:pPr>
  </w:style>
  <w:style w:type="paragraph" w:customStyle="1" w:styleId="affffffffa">
    <w:name w:val="Осн. текст Д"/>
    <w:rsid w:val="004F5052"/>
    <w:pPr>
      <w:spacing w:after="40" w:line="240" w:lineRule="auto"/>
      <w:ind w:firstLine="284"/>
      <w:jc w:val="both"/>
    </w:pPr>
    <w:rPr>
      <w:rFonts w:ascii="Times New Roman" w:eastAsia="Times New Roman" w:hAnsi="Times New Roman" w:cs="Times New Roman"/>
      <w:sz w:val="24"/>
      <w:szCs w:val="24"/>
      <w:lang w:eastAsia="ru-RU"/>
    </w:rPr>
  </w:style>
  <w:style w:type="paragraph" w:customStyle="1" w:styleId="affffffffb">
    <w:name w:val="текст сноски"/>
    <w:basedOn w:val="a4"/>
    <w:rsid w:val="004F5052"/>
    <w:pPr>
      <w:widowControl w:val="0"/>
      <w:spacing w:after="0" w:line="240" w:lineRule="auto"/>
    </w:pPr>
    <w:rPr>
      <w:rFonts w:ascii="Gelvetsky 12pt" w:eastAsia="Times New Roman" w:hAnsi="Gelvetsky 12pt" w:cs="Gelvetsky 12pt"/>
      <w:sz w:val="24"/>
      <w:szCs w:val="24"/>
      <w:lang w:val="en-US" w:eastAsia="ru-RU"/>
    </w:rPr>
  </w:style>
  <w:style w:type="paragraph" w:customStyle="1" w:styleId="3---">
    <w:name w:val="3---"/>
    <w:basedOn w:val="a4"/>
    <w:rsid w:val="004F5052"/>
    <w:pPr>
      <w:spacing w:before="120" w:after="120" w:line="240" w:lineRule="auto"/>
      <w:jc w:val="both"/>
    </w:pPr>
    <w:rPr>
      <w:rFonts w:ascii="Times New Roman" w:eastAsia="Times New Roman" w:hAnsi="Times New Roman" w:cs="Times New Roman"/>
      <w:sz w:val="24"/>
      <w:szCs w:val="24"/>
      <w:lang w:eastAsia="ru-RU"/>
    </w:rPr>
  </w:style>
  <w:style w:type="paragraph" w:styleId="affffffffc">
    <w:name w:val="Date"/>
    <w:basedOn w:val="a4"/>
    <w:next w:val="a4"/>
    <w:link w:val="affffffffd"/>
    <w:qFormat/>
    <w:rsid w:val="004F5052"/>
    <w:pPr>
      <w:spacing w:after="0" w:line="240" w:lineRule="auto"/>
      <w:jc w:val="both"/>
    </w:pPr>
    <w:rPr>
      <w:rFonts w:ascii="Times New Roman" w:eastAsia="Times New Roman" w:hAnsi="Times New Roman" w:cs="Times New Roman"/>
      <w:sz w:val="20"/>
      <w:szCs w:val="20"/>
      <w:lang w:eastAsia="ru-RU"/>
    </w:rPr>
  </w:style>
  <w:style w:type="character" w:customStyle="1" w:styleId="affffffffd">
    <w:name w:val="Дата Знак"/>
    <w:basedOn w:val="a5"/>
    <w:link w:val="affffffffc"/>
    <w:qFormat/>
    <w:rsid w:val="004F5052"/>
    <w:rPr>
      <w:rFonts w:ascii="Times New Roman" w:eastAsia="Times New Roman" w:hAnsi="Times New Roman" w:cs="Times New Roman"/>
      <w:sz w:val="20"/>
      <w:szCs w:val="20"/>
      <w:lang w:eastAsia="ru-RU"/>
    </w:rPr>
  </w:style>
  <w:style w:type="paragraph" w:customStyle="1" w:styleId="FormField">
    <w:name w:val="FormField"/>
    <w:basedOn w:val="a4"/>
    <w:rsid w:val="004F5052"/>
    <w:pPr>
      <w:widowControl w:val="0"/>
      <w:spacing w:before="120" w:after="0" w:line="240" w:lineRule="auto"/>
    </w:pPr>
    <w:rPr>
      <w:rFonts w:ascii="Arial" w:eastAsia="Times New Roman" w:hAnsi="Arial" w:cs="Arial"/>
      <w:b/>
      <w:bCs/>
      <w:sz w:val="24"/>
      <w:szCs w:val="24"/>
      <w:lang w:eastAsia="ru-RU"/>
    </w:rPr>
  </w:style>
  <w:style w:type="paragraph" w:customStyle="1" w:styleId="Head93">
    <w:name w:val="Head 9.3"/>
    <w:basedOn w:val="a4"/>
    <w:next w:val="a4"/>
    <w:rsid w:val="004F5052"/>
    <w:pPr>
      <w:keepNext/>
      <w:widowControl w:val="0"/>
      <w:suppressAutoHyphens/>
      <w:spacing w:before="240" w:after="60" w:line="240" w:lineRule="auto"/>
      <w:jc w:val="center"/>
    </w:pPr>
    <w:rPr>
      <w:rFonts w:ascii="Times New Roman Bold" w:eastAsia="Times New Roman" w:hAnsi="Times New Roman Bold" w:cs="Times New Roman Bold"/>
      <w:b/>
      <w:bCs/>
      <w:sz w:val="28"/>
      <w:szCs w:val="28"/>
      <w:lang w:eastAsia="ru-RU"/>
    </w:rPr>
  </w:style>
  <w:style w:type="paragraph" w:customStyle="1" w:styleId="StyleFirstline127cm">
    <w:name w:val="Style First line:  127 cm"/>
    <w:basedOn w:val="a4"/>
    <w:rsid w:val="004F5052"/>
    <w:pPr>
      <w:overflowPunct w:val="0"/>
      <w:autoSpaceDE w:val="0"/>
      <w:autoSpaceDN w:val="0"/>
      <w:adjustRightInd w:val="0"/>
      <w:spacing w:before="120" w:after="0" w:line="240" w:lineRule="auto"/>
      <w:ind w:firstLine="720"/>
      <w:jc w:val="both"/>
      <w:textAlignment w:val="baseline"/>
    </w:pPr>
    <w:rPr>
      <w:rFonts w:ascii="Arial" w:eastAsia="Times New Roman" w:hAnsi="Arial" w:cs="Arial"/>
      <w:sz w:val="24"/>
      <w:szCs w:val="24"/>
      <w:lang w:eastAsia="ru-RU"/>
    </w:rPr>
  </w:style>
  <w:style w:type="paragraph" w:customStyle="1" w:styleId="Oaaeeoaoaeno">
    <w:name w:val="#Oaaeeoa oaeno"/>
    <w:basedOn w:val="a4"/>
    <w:rsid w:val="004F505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KGK9">
    <w:name w:val="1KG=K9"/>
    <w:rsid w:val="004F5052"/>
    <w:pPr>
      <w:spacing w:after="0" w:line="240" w:lineRule="auto"/>
    </w:pPr>
    <w:rPr>
      <w:rFonts w:ascii="Arial" w:eastAsia="Times New Roman" w:hAnsi="Arial" w:cs="Arial"/>
      <w:sz w:val="24"/>
      <w:szCs w:val="24"/>
      <w:lang w:val="en-AU"/>
    </w:rPr>
  </w:style>
  <w:style w:type="paragraph" w:styleId="2ff1">
    <w:name w:val="List Bullet 2"/>
    <w:basedOn w:val="a4"/>
    <w:autoRedefine/>
    <w:qFormat/>
    <w:rsid w:val="004F5052"/>
    <w:pPr>
      <w:tabs>
        <w:tab w:val="num" w:pos="643"/>
        <w:tab w:val="num" w:pos="720"/>
      </w:tabs>
      <w:spacing w:after="0" w:line="240" w:lineRule="auto"/>
      <w:ind w:left="720"/>
      <w:jc w:val="both"/>
    </w:pPr>
    <w:rPr>
      <w:rFonts w:ascii="Times New Roman" w:eastAsia="Times New Roman" w:hAnsi="Times New Roman" w:cs="Times New Roman"/>
      <w:sz w:val="24"/>
      <w:szCs w:val="24"/>
      <w:lang w:eastAsia="ru-RU"/>
    </w:rPr>
  </w:style>
  <w:style w:type="paragraph" w:styleId="3fa">
    <w:name w:val="List Bullet 3"/>
    <w:basedOn w:val="a4"/>
    <w:autoRedefine/>
    <w:qFormat/>
    <w:rsid w:val="004F5052"/>
    <w:pPr>
      <w:tabs>
        <w:tab w:val="num" w:pos="1080"/>
        <w:tab w:val="num" w:pos="1230"/>
      </w:tabs>
      <w:spacing w:after="0" w:line="240" w:lineRule="auto"/>
      <w:ind w:left="1080" w:hanging="360"/>
      <w:jc w:val="both"/>
    </w:pPr>
    <w:rPr>
      <w:rFonts w:ascii="Times New Roman" w:eastAsia="Times New Roman" w:hAnsi="Times New Roman" w:cs="Times New Roman"/>
      <w:sz w:val="24"/>
      <w:szCs w:val="24"/>
      <w:lang w:eastAsia="ru-RU"/>
    </w:rPr>
  </w:style>
  <w:style w:type="paragraph" w:customStyle="1" w:styleId="affffffffe">
    <w:name w:val="#Таблица цифры"/>
    <w:basedOn w:val="a4"/>
    <w:rsid w:val="004F5052"/>
    <w:pPr>
      <w:tabs>
        <w:tab w:val="num" w:pos="360"/>
        <w:tab w:val="num" w:pos="432"/>
        <w:tab w:val="num" w:pos="840"/>
      </w:tabs>
      <w:spacing w:after="0" w:line="240" w:lineRule="auto"/>
      <w:ind w:left="432"/>
      <w:jc w:val="center"/>
    </w:pPr>
    <w:rPr>
      <w:rFonts w:ascii="Times New Roman" w:eastAsia="Times New Roman" w:hAnsi="Times New Roman" w:cs="Times New Roman"/>
      <w:sz w:val="20"/>
      <w:szCs w:val="20"/>
      <w:lang w:eastAsia="ru-RU"/>
    </w:rPr>
  </w:style>
  <w:style w:type="paragraph" w:customStyle="1" w:styleId="afffffffff">
    <w:name w:val="Стиль"/>
    <w:rsid w:val="004F505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rsid w:val="004F5052"/>
    <w:rPr>
      <w:rFonts w:ascii="Times New Roman" w:hAnsi="Times New Roman" w:cs="Times New Roman"/>
      <w:color w:val="000000"/>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F5052"/>
    <w:pPr>
      <w:spacing w:before="100" w:beforeAutospacing="1" w:after="100" w:afterAutospacing="1" w:line="240" w:lineRule="auto"/>
    </w:pPr>
    <w:rPr>
      <w:rFonts w:ascii="Tahoma" w:eastAsia="Times New Roman" w:hAnsi="Tahoma" w:cs="Tahoma"/>
      <w:sz w:val="20"/>
      <w:szCs w:val="20"/>
      <w:lang w:val="en-US"/>
    </w:rPr>
  </w:style>
  <w:style w:type="character" w:customStyle="1" w:styleId="afffffffff0">
    <w:name w:val="Основной шрифт"/>
    <w:qFormat/>
    <w:rsid w:val="004F5052"/>
  </w:style>
  <w:style w:type="paragraph" w:customStyle="1" w:styleId="Iauiue0">
    <w:name w:val="Iau?iue"/>
    <w:rsid w:val="004F5052"/>
    <w:pPr>
      <w:spacing w:after="0" w:line="240" w:lineRule="auto"/>
    </w:pPr>
    <w:rPr>
      <w:rFonts w:ascii="Times New Roman" w:eastAsia="Times New Roman" w:hAnsi="Times New Roman" w:cs="Times New Roman"/>
      <w:sz w:val="20"/>
      <w:szCs w:val="20"/>
      <w:lang w:val="en-US" w:eastAsia="ru-RU"/>
    </w:rPr>
  </w:style>
  <w:style w:type="paragraph" w:customStyle="1" w:styleId="FR2">
    <w:name w:val="FR2"/>
    <w:rsid w:val="004F5052"/>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4"/>
    <w:rsid w:val="004F5052"/>
    <w:pPr>
      <w:spacing w:after="0" w:line="240" w:lineRule="auto"/>
    </w:pPr>
    <w:rPr>
      <w:rFonts w:ascii="Verdana" w:eastAsia="Times New Roman" w:hAnsi="Verdana" w:cs="Verdana"/>
      <w:sz w:val="20"/>
      <w:szCs w:val="20"/>
      <w:lang w:val="en-US"/>
    </w:rPr>
  </w:style>
  <w:style w:type="paragraph" w:customStyle="1" w:styleId="02statia2">
    <w:name w:val="02statia2"/>
    <w:basedOn w:val="a4"/>
    <w:qFormat/>
    <w:rsid w:val="004F5052"/>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ff2">
    <w:name w:val="Знак Знак Знак2 Знак"/>
    <w:basedOn w:val="a4"/>
    <w:rsid w:val="004F5052"/>
    <w:pPr>
      <w:widowControl w:val="0"/>
      <w:tabs>
        <w:tab w:val="left" w:pos="567"/>
      </w:tabs>
      <w:adjustRightInd w:val="0"/>
      <w:spacing w:line="240" w:lineRule="exact"/>
      <w:ind w:left="567" w:hanging="567"/>
      <w:jc w:val="right"/>
    </w:pPr>
    <w:rPr>
      <w:rFonts w:ascii="Times New Roman" w:eastAsia="Times New Roman" w:hAnsi="Times New Roman" w:cs="Times New Roman"/>
      <w:sz w:val="20"/>
      <w:szCs w:val="20"/>
      <w:lang w:val="en-GB"/>
    </w:rPr>
  </w:style>
  <w:style w:type="character" w:customStyle="1" w:styleId="124">
    <w:name w:val="Заголовок 1 Знак2 Знак Знак"/>
    <w:rsid w:val="004F5052"/>
    <w:rPr>
      <w:rFonts w:ascii="Arial" w:hAnsi="Arial" w:cs="Arial"/>
      <w:b/>
      <w:sz w:val="28"/>
      <w:szCs w:val="18"/>
      <w:lang w:val="ru-RU" w:eastAsia="ru-RU" w:bidi="ar-SA"/>
    </w:rPr>
  </w:style>
  <w:style w:type="paragraph" w:customStyle="1" w:styleId="To">
    <w:name w:val="To"/>
    <w:basedOn w:val="a4"/>
    <w:rsid w:val="004F5052"/>
    <w:pPr>
      <w:spacing w:after="0" w:line="360" w:lineRule="atLeast"/>
      <w:jc w:val="both"/>
      <w:textAlignment w:val="baseline"/>
    </w:pPr>
    <w:rPr>
      <w:rFonts w:ascii="Arial" w:eastAsia="Times New Roman" w:hAnsi="Arial" w:cs="Times New Roman"/>
      <w:sz w:val="36"/>
      <w:szCs w:val="20"/>
      <w:lang w:val="en-US" w:eastAsia="ru-RU"/>
    </w:rPr>
  </w:style>
  <w:style w:type="paragraph" w:customStyle="1" w:styleId="95">
    <w:name w:val="Обычный9"/>
    <w:basedOn w:val="a4"/>
    <w:rsid w:val="004F5052"/>
    <w:pPr>
      <w:snapToGrid w:val="0"/>
      <w:spacing w:after="0" w:line="300" w:lineRule="auto"/>
      <w:ind w:firstLine="720"/>
      <w:jc w:val="both"/>
      <w:textAlignment w:val="baseline"/>
    </w:pPr>
    <w:rPr>
      <w:rFonts w:ascii="Times New Roman" w:eastAsia="Times New Roman" w:hAnsi="Times New Roman" w:cs="Times New Roman"/>
      <w:lang w:eastAsia="ru-RU"/>
    </w:rPr>
  </w:style>
  <w:style w:type="paragraph" w:customStyle="1" w:styleId="afffffffff1">
    <w:name w:val="график"/>
    <w:basedOn w:val="affff"/>
    <w:rsid w:val="004F5052"/>
    <w:pPr>
      <w:widowControl w:val="0"/>
      <w:autoSpaceDE/>
      <w:autoSpaceDN/>
      <w:adjustRightInd w:val="0"/>
      <w:spacing w:line="360" w:lineRule="atLeast"/>
      <w:jc w:val="both"/>
      <w:textAlignment w:val="baseline"/>
    </w:pPr>
    <w:rPr>
      <w:rFonts w:eastAsia="Times New Roman"/>
      <w:snapToGrid w:val="0"/>
    </w:rPr>
  </w:style>
  <w:style w:type="paragraph" w:customStyle="1" w:styleId="xl28">
    <w:name w:val="xl28"/>
    <w:basedOn w:val="a4"/>
    <w:rsid w:val="004F5052"/>
    <w:pPr>
      <w:spacing w:before="100" w:beforeAutospacing="1" w:after="100" w:afterAutospacing="1" w:line="360" w:lineRule="atLeast"/>
      <w:jc w:val="center"/>
      <w:textAlignment w:val="top"/>
    </w:pPr>
    <w:rPr>
      <w:rFonts w:ascii="Times New Roman" w:eastAsia="Times New Roman" w:hAnsi="Times New Roman" w:cs="Times New Roman"/>
      <w:b/>
      <w:bCs/>
      <w:sz w:val="24"/>
      <w:szCs w:val="24"/>
      <w:lang w:val="en-US"/>
    </w:rPr>
  </w:style>
  <w:style w:type="paragraph" w:customStyle="1" w:styleId="6b">
    <w:name w:val="çàãîëîâîê 6"/>
    <w:basedOn w:val="affff"/>
    <w:next w:val="affff"/>
    <w:rsid w:val="004F5052"/>
    <w:pPr>
      <w:keepNext/>
      <w:tabs>
        <w:tab w:val="left" w:pos="426"/>
      </w:tabs>
      <w:autoSpaceDE/>
      <w:autoSpaceDN/>
      <w:adjustRightInd w:val="0"/>
      <w:spacing w:before="120" w:line="360" w:lineRule="atLeast"/>
      <w:jc w:val="center"/>
      <w:textAlignment w:val="baseline"/>
    </w:pPr>
    <w:rPr>
      <w:rFonts w:eastAsia="Times New Roman"/>
      <w:b/>
      <w:sz w:val="22"/>
    </w:rPr>
  </w:style>
  <w:style w:type="paragraph" w:customStyle="1" w:styleId="xl24">
    <w:name w:val="xl24"/>
    <w:basedOn w:val="a4"/>
    <w:rsid w:val="004F5052"/>
    <w:pPr>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ru-RU"/>
    </w:rPr>
  </w:style>
  <w:style w:type="paragraph" w:customStyle="1" w:styleId="78">
    <w:name w:val="çàãîëîâîê 7"/>
    <w:basedOn w:val="affff"/>
    <w:next w:val="affff"/>
    <w:rsid w:val="004F5052"/>
    <w:pPr>
      <w:keepNext/>
      <w:suppressAutoHyphens/>
      <w:autoSpaceDE/>
      <w:autoSpaceDN/>
      <w:adjustRightInd w:val="0"/>
      <w:spacing w:before="120" w:line="360" w:lineRule="atLeast"/>
      <w:jc w:val="center"/>
      <w:textAlignment w:val="baseline"/>
    </w:pPr>
    <w:rPr>
      <w:rFonts w:eastAsia="Times New Roman"/>
      <w:sz w:val="28"/>
    </w:rPr>
  </w:style>
  <w:style w:type="paragraph" w:customStyle="1" w:styleId="afffffffff2">
    <w:name w:val="Для приложений"/>
    <w:basedOn w:val="a4"/>
    <w:rsid w:val="004F5052"/>
    <w:pPr>
      <w:spacing w:before="40" w:after="0" w:line="240" w:lineRule="auto"/>
      <w:ind w:firstLine="709"/>
      <w:jc w:val="both"/>
    </w:pPr>
    <w:rPr>
      <w:rFonts w:ascii="Times New Roman" w:eastAsia="Times New Roman" w:hAnsi="Times New Roman" w:cs="Times New Roman"/>
      <w:bCs/>
      <w:sz w:val="24"/>
      <w:szCs w:val="24"/>
      <w:lang w:eastAsia="ru-RU"/>
    </w:rPr>
  </w:style>
  <w:style w:type="character" w:customStyle="1" w:styleId="style16">
    <w:name w:val="style16"/>
    <w:basedOn w:val="a5"/>
    <w:rsid w:val="004F5052"/>
  </w:style>
  <w:style w:type="character" w:customStyle="1" w:styleId="maintext1">
    <w:name w:val="maintext1"/>
    <w:rsid w:val="004F5052"/>
    <w:rPr>
      <w:vanish w:val="0"/>
      <w:webHidden w:val="0"/>
      <w:sz w:val="18"/>
      <w:szCs w:val="18"/>
      <w:specVanish w:val="0"/>
    </w:rPr>
  </w:style>
  <w:style w:type="paragraph" w:customStyle="1" w:styleId="consplusnormal1">
    <w:name w:val="consplusnormal"/>
    <w:basedOn w:val="a4"/>
    <w:qFormat/>
    <w:rsid w:val="004F5052"/>
    <w:pPr>
      <w:suppressAutoHyphens/>
      <w:spacing w:before="187" w:after="187" w:line="240" w:lineRule="auto"/>
      <w:ind w:left="187" w:right="187"/>
    </w:pPr>
    <w:rPr>
      <w:rFonts w:ascii="Times New Roman" w:eastAsia="Times New Roman" w:hAnsi="Times New Roman" w:cs="Times New Roman"/>
      <w:sz w:val="24"/>
      <w:szCs w:val="24"/>
      <w:lang w:eastAsia="ar-SA"/>
    </w:rPr>
  </w:style>
  <w:style w:type="paragraph" w:customStyle="1" w:styleId="afffffffff3">
    <w:name w:val="Заголовок статьи"/>
    <w:basedOn w:val="a4"/>
    <w:next w:val="a4"/>
    <w:uiPriority w:val="99"/>
    <w:rsid w:val="004F5052"/>
    <w:pPr>
      <w:autoSpaceDE w:val="0"/>
      <w:autoSpaceDN w:val="0"/>
      <w:adjustRightInd w:val="0"/>
      <w:spacing w:after="0" w:line="240" w:lineRule="auto"/>
      <w:ind w:left="1612" w:hanging="892"/>
      <w:jc w:val="both"/>
    </w:pPr>
    <w:rPr>
      <w:rFonts w:ascii="Arial" w:eastAsia="Calibri" w:hAnsi="Arial" w:cs="Arial"/>
      <w:sz w:val="24"/>
      <w:szCs w:val="24"/>
    </w:rPr>
  </w:style>
  <w:style w:type="paragraph" w:customStyle="1" w:styleId="2ff3">
    <w:name w:val="Знак Знак Знак2 Знак"/>
    <w:basedOn w:val="a4"/>
    <w:rsid w:val="004F505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link">
    <w:name w:val="link"/>
    <w:rsid w:val="004F5052"/>
    <w:rPr>
      <w:strike w:val="0"/>
      <w:dstrike w:val="0"/>
      <w:u w:val="none"/>
      <w:effect w:val="none"/>
    </w:rPr>
  </w:style>
  <w:style w:type="paragraph" w:customStyle="1" w:styleId="s22">
    <w:name w:val="s_22"/>
    <w:basedOn w:val="a4"/>
    <w:rsid w:val="004F5052"/>
    <w:pPr>
      <w:shd w:val="clear" w:color="auto" w:fill="F0F0F0"/>
      <w:spacing w:after="0" w:line="240" w:lineRule="auto"/>
      <w:ind w:firstLine="140"/>
      <w:jc w:val="both"/>
    </w:pPr>
    <w:rPr>
      <w:rFonts w:ascii="Arial" w:eastAsia="Times New Roman" w:hAnsi="Arial" w:cs="Arial"/>
      <w:i/>
      <w:iCs/>
      <w:color w:val="353842"/>
      <w:sz w:val="26"/>
      <w:szCs w:val="26"/>
      <w:lang w:eastAsia="ru-RU"/>
    </w:rPr>
  </w:style>
  <w:style w:type="paragraph" w:customStyle="1" w:styleId="316">
    <w:name w:val="Список 31"/>
    <w:basedOn w:val="a4"/>
    <w:qFormat/>
    <w:rsid w:val="004F5052"/>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iceouttxt6">
    <w:name w:val="iceouttxt6"/>
    <w:rsid w:val="004F5052"/>
    <w:rPr>
      <w:rFonts w:ascii="Arial" w:hAnsi="Arial" w:cs="Arial" w:hint="default"/>
      <w:color w:val="666666"/>
      <w:sz w:val="13"/>
      <w:szCs w:val="13"/>
    </w:rPr>
  </w:style>
  <w:style w:type="character" w:customStyle="1" w:styleId="grame">
    <w:name w:val="grame"/>
    <w:basedOn w:val="a5"/>
    <w:qFormat/>
    <w:rsid w:val="004F5052"/>
  </w:style>
  <w:style w:type="paragraph" w:customStyle="1" w:styleId="3fb">
    <w:name w:val="Пункт_3"/>
    <w:basedOn w:val="a4"/>
    <w:rsid w:val="004F5052"/>
    <w:pPr>
      <w:tabs>
        <w:tab w:val="num"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ff4">
    <w:name w:val="Пункт_2_заглав"/>
    <w:basedOn w:val="a4"/>
    <w:next w:val="a4"/>
    <w:rsid w:val="004F5052"/>
    <w:pPr>
      <w:keepNext/>
      <w:tabs>
        <w:tab w:val="num" w:pos="360"/>
      </w:tabs>
      <w:suppressAutoHyphens/>
      <w:spacing w:before="360" w:after="120" w:line="360" w:lineRule="auto"/>
      <w:ind w:left="360" w:hanging="360"/>
      <w:jc w:val="both"/>
      <w:outlineLvl w:val="1"/>
    </w:pPr>
    <w:rPr>
      <w:rFonts w:ascii="Times New Roman" w:eastAsia="Times New Roman" w:hAnsi="Times New Roman" w:cs="Times New Roman"/>
      <w:b/>
      <w:snapToGrid w:val="0"/>
      <w:sz w:val="28"/>
      <w:szCs w:val="20"/>
      <w:lang w:eastAsia="ru-RU"/>
    </w:rPr>
  </w:style>
  <w:style w:type="paragraph" w:customStyle="1" w:styleId="afffffffff4">
    <w:name w:val="Информация о версии"/>
    <w:basedOn w:val="affffffff"/>
    <w:next w:val="a4"/>
    <w:uiPriority w:val="99"/>
    <w:rsid w:val="004F5052"/>
    <w:pPr>
      <w:widowControl w:val="0"/>
    </w:pPr>
    <w:rPr>
      <w:rFonts w:ascii="Times New Roman CYR" w:eastAsia="Times New Roman" w:hAnsi="Times New Roman CYR" w:cs="Times New Roman CYR"/>
      <w:i/>
      <w:iCs/>
    </w:rPr>
  </w:style>
  <w:style w:type="character" w:customStyle="1" w:styleId="Heading1Char">
    <w:name w:val="Heading 1 Char"/>
    <w:uiPriority w:val="9"/>
    <w:qFormat/>
    <w:rsid w:val="004F5052"/>
    <w:rPr>
      <w:rFonts w:ascii="Arial" w:eastAsia="Arial" w:hAnsi="Arial" w:cs="Arial"/>
      <w:sz w:val="40"/>
      <w:szCs w:val="40"/>
    </w:rPr>
  </w:style>
  <w:style w:type="character" w:customStyle="1" w:styleId="Heading2Char">
    <w:name w:val="Heading 2 Char"/>
    <w:uiPriority w:val="9"/>
    <w:qFormat/>
    <w:rsid w:val="004F5052"/>
    <w:rPr>
      <w:rFonts w:ascii="Arial" w:eastAsia="Arial" w:hAnsi="Arial" w:cs="Arial"/>
      <w:sz w:val="34"/>
    </w:rPr>
  </w:style>
  <w:style w:type="character" w:customStyle="1" w:styleId="Heading3Char">
    <w:name w:val="Heading 3 Char"/>
    <w:uiPriority w:val="9"/>
    <w:qFormat/>
    <w:rsid w:val="004F5052"/>
    <w:rPr>
      <w:rFonts w:ascii="Arial" w:eastAsia="Arial" w:hAnsi="Arial" w:cs="Arial"/>
      <w:sz w:val="30"/>
      <w:szCs w:val="30"/>
    </w:rPr>
  </w:style>
  <w:style w:type="character" w:customStyle="1" w:styleId="Heading4Char">
    <w:name w:val="Heading 4 Char"/>
    <w:uiPriority w:val="9"/>
    <w:qFormat/>
    <w:rsid w:val="004F5052"/>
    <w:rPr>
      <w:rFonts w:ascii="Arial" w:eastAsia="Arial" w:hAnsi="Arial" w:cs="Arial"/>
      <w:b/>
      <w:bCs/>
      <w:sz w:val="26"/>
      <w:szCs w:val="26"/>
    </w:rPr>
  </w:style>
  <w:style w:type="character" w:customStyle="1" w:styleId="Heading5Char">
    <w:name w:val="Heading 5 Char"/>
    <w:uiPriority w:val="9"/>
    <w:qFormat/>
    <w:rsid w:val="004F5052"/>
    <w:rPr>
      <w:rFonts w:ascii="Arial" w:eastAsia="Arial" w:hAnsi="Arial" w:cs="Arial"/>
      <w:b/>
      <w:bCs/>
      <w:sz w:val="24"/>
      <w:szCs w:val="24"/>
    </w:rPr>
  </w:style>
  <w:style w:type="character" w:customStyle="1" w:styleId="Heading6Char">
    <w:name w:val="Heading 6 Char"/>
    <w:uiPriority w:val="9"/>
    <w:qFormat/>
    <w:rsid w:val="004F5052"/>
    <w:rPr>
      <w:rFonts w:ascii="Arial" w:eastAsia="Arial" w:hAnsi="Arial" w:cs="Arial"/>
      <w:b/>
      <w:bCs/>
      <w:sz w:val="22"/>
      <w:szCs w:val="22"/>
    </w:rPr>
  </w:style>
  <w:style w:type="character" w:customStyle="1" w:styleId="Heading7Char">
    <w:name w:val="Heading 7 Char"/>
    <w:uiPriority w:val="9"/>
    <w:qFormat/>
    <w:rsid w:val="004F5052"/>
    <w:rPr>
      <w:rFonts w:ascii="Arial" w:eastAsia="Arial" w:hAnsi="Arial" w:cs="Arial"/>
      <w:b/>
      <w:bCs/>
      <w:i/>
      <w:iCs/>
      <w:sz w:val="22"/>
      <w:szCs w:val="22"/>
    </w:rPr>
  </w:style>
  <w:style w:type="character" w:customStyle="1" w:styleId="Heading8Char">
    <w:name w:val="Heading 8 Char"/>
    <w:uiPriority w:val="9"/>
    <w:qFormat/>
    <w:rsid w:val="004F5052"/>
    <w:rPr>
      <w:rFonts w:ascii="Arial" w:eastAsia="Arial" w:hAnsi="Arial" w:cs="Arial"/>
      <w:i/>
      <w:iCs/>
      <w:sz w:val="22"/>
      <w:szCs w:val="22"/>
    </w:rPr>
  </w:style>
  <w:style w:type="character" w:customStyle="1" w:styleId="Heading9Char">
    <w:name w:val="Heading 9 Char"/>
    <w:uiPriority w:val="9"/>
    <w:qFormat/>
    <w:rsid w:val="004F5052"/>
    <w:rPr>
      <w:rFonts w:ascii="Arial" w:eastAsia="Arial" w:hAnsi="Arial" w:cs="Arial"/>
      <w:i/>
      <w:iCs/>
      <w:sz w:val="21"/>
      <w:szCs w:val="21"/>
    </w:rPr>
  </w:style>
  <w:style w:type="character" w:customStyle="1" w:styleId="TitleChar">
    <w:name w:val="Title Char"/>
    <w:uiPriority w:val="10"/>
    <w:qFormat/>
    <w:rsid w:val="004F5052"/>
    <w:rPr>
      <w:sz w:val="48"/>
      <w:szCs w:val="48"/>
    </w:rPr>
  </w:style>
  <w:style w:type="character" w:customStyle="1" w:styleId="SubtitleChar">
    <w:name w:val="Subtitle Char"/>
    <w:uiPriority w:val="11"/>
    <w:qFormat/>
    <w:rsid w:val="004F5052"/>
    <w:rPr>
      <w:sz w:val="24"/>
      <w:szCs w:val="24"/>
    </w:rPr>
  </w:style>
  <w:style w:type="character" w:customStyle="1" w:styleId="QuoteChar">
    <w:name w:val="Quote Char"/>
    <w:uiPriority w:val="29"/>
    <w:qFormat/>
    <w:rsid w:val="004F5052"/>
    <w:rPr>
      <w:i/>
    </w:rPr>
  </w:style>
  <w:style w:type="character" w:customStyle="1" w:styleId="IntenseQuoteChar">
    <w:name w:val="Intense Quote Char"/>
    <w:uiPriority w:val="30"/>
    <w:qFormat/>
    <w:rsid w:val="004F5052"/>
    <w:rPr>
      <w:i/>
    </w:rPr>
  </w:style>
  <w:style w:type="character" w:customStyle="1" w:styleId="FooterChar">
    <w:name w:val="Footer Char"/>
    <w:uiPriority w:val="99"/>
    <w:qFormat/>
    <w:rsid w:val="004F5052"/>
  </w:style>
  <w:style w:type="character" w:customStyle="1" w:styleId="CaptionChar">
    <w:name w:val="Caption Char"/>
    <w:uiPriority w:val="99"/>
    <w:qFormat/>
    <w:rsid w:val="004F5052"/>
  </w:style>
  <w:style w:type="character" w:customStyle="1" w:styleId="FootnoteCharacters">
    <w:name w:val="Footnote Characters"/>
    <w:uiPriority w:val="99"/>
    <w:unhideWhenUsed/>
    <w:qFormat/>
    <w:rsid w:val="004F5052"/>
    <w:rPr>
      <w:vertAlign w:val="superscript"/>
    </w:rPr>
  </w:style>
  <w:style w:type="character" w:customStyle="1" w:styleId="EndnoteTextChar">
    <w:name w:val="Endnote Text Char"/>
    <w:uiPriority w:val="99"/>
    <w:qFormat/>
    <w:rsid w:val="004F5052"/>
    <w:rPr>
      <w:sz w:val="20"/>
    </w:rPr>
  </w:style>
  <w:style w:type="character" w:customStyle="1" w:styleId="11111121211111">
    <w:name w:val="Заголовок 1 Знак1 Знак;Заголовок 1 Знак Знак Знак;Заголовок 1 Знак Знак1 Знак;Заголовок 1 Знак Знак2;Заголовок 1 Знак2 Знак Знак;Заголовок 1 Знак1 Знак Знак Знак;Заголовок 1 Знак Знак Знак Знак Знак;Заголовок 1 Знак Знак1 Знак Знак Знак"/>
    <w:qFormat/>
    <w:rsid w:val="004F5052"/>
    <w:rPr>
      <w:rFonts w:ascii="Arial" w:hAnsi="Arial"/>
      <w:b/>
      <w:sz w:val="28"/>
      <w:szCs w:val="18"/>
      <w:lang w:val="ru-RU" w:eastAsia="ru-RU" w:bidi="ar-SA"/>
    </w:rPr>
  </w:style>
  <w:style w:type="character" w:customStyle="1" w:styleId="21212">
    <w:name w:val="Основной текст Знак;Знак Знак Знак;Знак2 Знак1;Знак2 Знак;Знак Знак Знак1;Знак Знак2"/>
    <w:qFormat/>
    <w:rsid w:val="004F5052"/>
    <w:rPr>
      <w:b/>
    </w:rPr>
  </w:style>
  <w:style w:type="character" w:customStyle="1" w:styleId="240">
    <w:name w:val="Основной текст 2 Знак;Знак Знак4"/>
    <w:qFormat/>
    <w:rsid w:val="004F5052"/>
    <w:rPr>
      <w:sz w:val="26"/>
    </w:rPr>
  </w:style>
  <w:style w:type="character" w:customStyle="1" w:styleId="2210">
    <w:name w:val="Основной текст с отступом Знак;Знак Знак;Знак2 Знак Знак Знак;Знак2 Знак Знак1"/>
    <w:qFormat/>
    <w:rsid w:val="004F5052"/>
    <w:rPr>
      <w:sz w:val="24"/>
      <w:szCs w:val="24"/>
    </w:rPr>
  </w:style>
  <w:style w:type="character" w:styleId="HTML2">
    <w:name w:val="HTML Acronym"/>
    <w:qFormat/>
    <w:rsid w:val="004F5052"/>
  </w:style>
  <w:style w:type="character" w:styleId="HTML3">
    <w:name w:val="HTML Code"/>
    <w:qFormat/>
    <w:rsid w:val="004F5052"/>
    <w:rPr>
      <w:rFonts w:ascii="Courier New" w:hAnsi="Courier New"/>
      <w:sz w:val="20"/>
      <w:szCs w:val="20"/>
    </w:rPr>
  </w:style>
  <w:style w:type="character" w:styleId="afffffffff5">
    <w:name w:val="line number"/>
    <w:qFormat/>
    <w:rsid w:val="004F5052"/>
  </w:style>
  <w:style w:type="character" w:styleId="HTML4">
    <w:name w:val="HTML Sample"/>
    <w:qFormat/>
    <w:rsid w:val="004F5052"/>
    <w:rPr>
      <w:rFonts w:ascii="Courier New" w:hAnsi="Courier New"/>
    </w:rPr>
  </w:style>
  <w:style w:type="character" w:styleId="HTML5">
    <w:name w:val="HTML Definition"/>
    <w:qFormat/>
    <w:rsid w:val="004F5052"/>
    <w:rPr>
      <w:i/>
      <w:iCs/>
    </w:rPr>
  </w:style>
  <w:style w:type="character" w:styleId="HTML6">
    <w:name w:val="HTML Variable"/>
    <w:qFormat/>
    <w:rsid w:val="004F5052"/>
    <w:rPr>
      <w:i/>
      <w:iCs/>
    </w:rPr>
  </w:style>
  <w:style w:type="character" w:styleId="HTML7">
    <w:name w:val="HTML Typewriter"/>
    <w:qFormat/>
    <w:rsid w:val="004F5052"/>
    <w:rPr>
      <w:rFonts w:ascii="Courier New" w:hAnsi="Courier New"/>
      <w:sz w:val="20"/>
      <w:szCs w:val="20"/>
    </w:rPr>
  </w:style>
  <w:style w:type="character" w:styleId="HTML8">
    <w:name w:val="HTML Cite"/>
    <w:qFormat/>
    <w:rsid w:val="004F5052"/>
    <w:rPr>
      <w:i/>
      <w:iCs/>
    </w:rPr>
  </w:style>
  <w:style w:type="character" w:customStyle="1" w:styleId="3fc">
    <w:name w:val="Стиль3 Знак"/>
    <w:qFormat/>
    <w:rsid w:val="004F5052"/>
    <w:rPr>
      <w:sz w:val="24"/>
      <w:lang w:val="ru-RU" w:eastAsia="ru-RU" w:bidi="ar-SA"/>
    </w:rPr>
  </w:style>
  <w:style w:type="character" w:customStyle="1" w:styleId="postbody1">
    <w:name w:val="postbody1"/>
    <w:qFormat/>
    <w:rsid w:val="004F5052"/>
    <w:rPr>
      <w:sz w:val="18"/>
      <w:szCs w:val="18"/>
    </w:rPr>
  </w:style>
  <w:style w:type="character" w:customStyle="1" w:styleId="WW8Num15z3">
    <w:name w:val="WW8Num15z3"/>
    <w:qFormat/>
    <w:rsid w:val="004F5052"/>
    <w:rPr>
      <w:rFonts w:ascii="Symbol" w:hAnsi="Symbol"/>
    </w:rPr>
  </w:style>
  <w:style w:type="character" w:customStyle="1" w:styleId="WW8Num17z1">
    <w:name w:val="WW8Num17z1"/>
    <w:qFormat/>
    <w:rsid w:val="004F5052"/>
    <w:rPr>
      <w:rFonts w:ascii="Courier New" w:hAnsi="Courier New"/>
    </w:rPr>
  </w:style>
  <w:style w:type="character" w:customStyle="1" w:styleId="WW8Num17z2">
    <w:name w:val="WW8Num17z2"/>
    <w:qFormat/>
    <w:rsid w:val="004F5052"/>
    <w:rPr>
      <w:rFonts w:ascii="Wingdings" w:hAnsi="Wingdings"/>
    </w:rPr>
  </w:style>
  <w:style w:type="character" w:customStyle="1" w:styleId="WW8Num24z0">
    <w:name w:val="WW8Num24z0"/>
    <w:qFormat/>
    <w:rsid w:val="004F5052"/>
    <w:rPr>
      <w:rFonts w:ascii="Times New Roman" w:hAnsi="Times New Roman"/>
      <w:sz w:val="24"/>
      <w:szCs w:val="24"/>
    </w:rPr>
  </w:style>
  <w:style w:type="character" w:customStyle="1" w:styleId="WW8Num24z1">
    <w:name w:val="WW8Num24z1"/>
    <w:qFormat/>
    <w:rsid w:val="004F5052"/>
    <w:rPr>
      <w:rFonts w:ascii="Courier New" w:hAnsi="Courier New"/>
    </w:rPr>
  </w:style>
  <w:style w:type="character" w:customStyle="1" w:styleId="WW8Num24z2">
    <w:name w:val="WW8Num24z2"/>
    <w:qFormat/>
    <w:rsid w:val="004F5052"/>
    <w:rPr>
      <w:rFonts w:ascii="Wingdings" w:hAnsi="Wingdings"/>
    </w:rPr>
  </w:style>
  <w:style w:type="character" w:customStyle="1" w:styleId="WW8Num24z3">
    <w:name w:val="WW8Num24z3"/>
    <w:qFormat/>
    <w:rsid w:val="004F5052"/>
    <w:rPr>
      <w:rFonts w:ascii="Symbol" w:hAnsi="Symbol"/>
    </w:rPr>
  </w:style>
  <w:style w:type="character" w:customStyle="1" w:styleId="WW8Num25z0">
    <w:name w:val="WW8Num25z0"/>
    <w:qFormat/>
    <w:rsid w:val="004F5052"/>
    <w:rPr>
      <w:rFonts w:ascii="Times New Roman" w:hAnsi="Times New Roman"/>
      <w:sz w:val="24"/>
      <w:szCs w:val="24"/>
    </w:rPr>
  </w:style>
  <w:style w:type="character" w:customStyle="1" w:styleId="WW8Num25z1">
    <w:name w:val="WW8Num25z1"/>
    <w:qFormat/>
    <w:rsid w:val="004F5052"/>
    <w:rPr>
      <w:rFonts w:ascii="Courier New" w:hAnsi="Courier New"/>
    </w:rPr>
  </w:style>
  <w:style w:type="character" w:customStyle="1" w:styleId="WW8Num25z2">
    <w:name w:val="WW8Num25z2"/>
    <w:qFormat/>
    <w:rsid w:val="004F5052"/>
    <w:rPr>
      <w:rFonts w:ascii="Wingdings" w:hAnsi="Wingdings"/>
    </w:rPr>
  </w:style>
  <w:style w:type="character" w:customStyle="1" w:styleId="WW8Num25z3">
    <w:name w:val="WW8Num25z3"/>
    <w:qFormat/>
    <w:rsid w:val="004F5052"/>
    <w:rPr>
      <w:rFonts w:ascii="Symbol" w:hAnsi="Symbol"/>
    </w:rPr>
  </w:style>
  <w:style w:type="character" w:customStyle="1" w:styleId="WW8Num31z0">
    <w:name w:val="WW8Num31z0"/>
    <w:qFormat/>
    <w:rsid w:val="004F5052"/>
    <w:rPr>
      <w:rFonts w:ascii="Symbol" w:hAnsi="Symbol"/>
    </w:rPr>
  </w:style>
  <w:style w:type="character" w:customStyle="1" w:styleId="WW8Num33z0">
    <w:name w:val="WW8Num33z0"/>
    <w:qFormat/>
    <w:rsid w:val="004F5052"/>
    <w:rPr>
      <w:color w:val="000000"/>
    </w:rPr>
  </w:style>
  <w:style w:type="character" w:customStyle="1" w:styleId="WW8Num41z0">
    <w:name w:val="WW8Num41z0"/>
    <w:qFormat/>
    <w:rsid w:val="004F5052"/>
    <w:rPr>
      <w:rFonts w:ascii="Symbol" w:hAnsi="Symbol"/>
    </w:rPr>
  </w:style>
  <w:style w:type="character" w:customStyle="1" w:styleId="WW8Num41z1">
    <w:name w:val="WW8Num41z1"/>
    <w:qFormat/>
    <w:rsid w:val="004F5052"/>
    <w:rPr>
      <w:rFonts w:ascii="Courier New" w:hAnsi="Courier New"/>
    </w:rPr>
  </w:style>
  <w:style w:type="character" w:customStyle="1" w:styleId="WW8Num41z2">
    <w:name w:val="WW8Num41z2"/>
    <w:qFormat/>
    <w:rsid w:val="004F5052"/>
    <w:rPr>
      <w:rFonts w:ascii="Wingdings" w:hAnsi="Wingdings"/>
    </w:rPr>
  </w:style>
  <w:style w:type="character" w:customStyle="1" w:styleId="WW8Num42z0">
    <w:name w:val="WW8Num42z0"/>
    <w:qFormat/>
    <w:rsid w:val="004F5052"/>
    <w:rPr>
      <w:sz w:val="40"/>
      <w:szCs w:val="40"/>
    </w:rPr>
  </w:style>
  <w:style w:type="character" w:customStyle="1" w:styleId="WW8Num43z0">
    <w:name w:val="WW8Num43z0"/>
    <w:qFormat/>
    <w:rsid w:val="004F5052"/>
    <w:rPr>
      <w:rFonts w:ascii="Times New Roman" w:hAnsi="Times New Roman"/>
      <w:sz w:val="24"/>
      <w:szCs w:val="24"/>
    </w:rPr>
  </w:style>
  <w:style w:type="character" w:customStyle="1" w:styleId="WW8Num43z1">
    <w:name w:val="WW8Num43z1"/>
    <w:qFormat/>
    <w:rsid w:val="004F5052"/>
    <w:rPr>
      <w:rFonts w:ascii="Courier New" w:hAnsi="Courier New"/>
    </w:rPr>
  </w:style>
  <w:style w:type="character" w:customStyle="1" w:styleId="WW8Num43z2">
    <w:name w:val="WW8Num43z2"/>
    <w:qFormat/>
    <w:rsid w:val="004F5052"/>
    <w:rPr>
      <w:rFonts w:ascii="Wingdings" w:hAnsi="Wingdings"/>
    </w:rPr>
  </w:style>
  <w:style w:type="character" w:customStyle="1" w:styleId="WW8Num43z3">
    <w:name w:val="WW8Num43z3"/>
    <w:qFormat/>
    <w:rsid w:val="004F5052"/>
    <w:rPr>
      <w:rFonts w:ascii="Symbol" w:hAnsi="Symbol"/>
    </w:rPr>
  </w:style>
  <w:style w:type="character" w:customStyle="1" w:styleId="WW8Num44z0">
    <w:name w:val="WW8Num44z0"/>
    <w:qFormat/>
    <w:rsid w:val="004F5052"/>
    <w:rPr>
      <w:sz w:val="24"/>
      <w:szCs w:val="24"/>
    </w:rPr>
  </w:style>
  <w:style w:type="character" w:customStyle="1" w:styleId="WW8Num44z1">
    <w:name w:val="WW8Num44z1"/>
    <w:qFormat/>
    <w:rsid w:val="004F5052"/>
    <w:rPr>
      <w:rFonts w:ascii="Courier New" w:hAnsi="Courier New"/>
    </w:rPr>
  </w:style>
  <w:style w:type="character" w:customStyle="1" w:styleId="WW8Num44z2">
    <w:name w:val="WW8Num44z2"/>
    <w:qFormat/>
    <w:rsid w:val="004F5052"/>
    <w:rPr>
      <w:rFonts w:ascii="Wingdings" w:hAnsi="Wingdings"/>
    </w:rPr>
  </w:style>
  <w:style w:type="character" w:customStyle="1" w:styleId="WW8Num44z3">
    <w:name w:val="WW8Num44z3"/>
    <w:qFormat/>
    <w:rsid w:val="004F5052"/>
    <w:rPr>
      <w:rFonts w:ascii="Symbol" w:hAnsi="Symbol"/>
    </w:rPr>
  </w:style>
  <w:style w:type="character" w:customStyle="1" w:styleId="WW8Num47z0">
    <w:name w:val="WW8Num47z0"/>
    <w:qFormat/>
    <w:rsid w:val="004F5052"/>
    <w:rPr>
      <w:rFonts w:ascii="Symbol" w:hAnsi="Symbol"/>
    </w:rPr>
  </w:style>
  <w:style w:type="character" w:customStyle="1" w:styleId="WW8Num47z1">
    <w:name w:val="WW8Num47z1"/>
    <w:qFormat/>
    <w:rsid w:val="004F5052"/>
    <w:rPr>
      <w:rFonts w:ascii="Courier New" w:hAnsi="Courier New"/>
    </w:rPr>
  </w:style>
  <w:style w:type="character" w:customStyle="1" w:styleId="WW8Num47z2">
    <w:name w:val="WW8Num47z2"/>
    <w:qFormat/>
    <w:rsid w:val="004F5052"/>
    <w:rPr>
      <w:rFonts w:ascii="Wingdings" w:hAnsi="Wingdings"/>
    </w:rPr>
  </w:style>
  <w:style w:type="character" w:customStyle="1" w:styleId="1H1h11DocumentHeader1DocumentHeader11H1112111111111">
    <w:name w:val="Заголовок 1 Знак;H1 Знак;h1 Знак;Глава 1 Знак;Document Header1 Знак;Document Header1 Знак1;H1 Знак1;Заголовок 1 Знак2 Знак Знак1;Заголовок 1 Знак1 Знак Знак Знак1;Заголовок 1 Знак Знак Знак Знак Знак1;Заголовок 1 Знак Знак1 Знак Знак Знак1"/>
    <w:qFormat/>
    <w:rsid w:val="004F5052"/>
    <w:rPr>
      <w:rFonts w:ascii="Arial" w:hAnsi="Arial"/>
      <w:b/>
      <w:bCs/>
      <w:color w:val="000080"/>
      <w:sz w:val="22"/>
      <w:szCs w:val="22"/>
    </w:rPr>
  </w:style>
  <w:style w:type="character" w:customStyle="1" w:styleId="HTML9">
    <w:name w:val="Адрес HTML Знак"/>
    <w:qFormat/>
    <w:rsid w:val="004F5052"/>
    <w:rPr>
      <w:i/>
      <w:iCs/>
      <w:sz w:val="24"/>
      <w:szCs w:val="24"/>
    </w:rPr>
  </w:style>
  <w:style w:type="character" w:customStyle="1" w:styleId="afffffffff6">
    <w:name w:val="Заголовок записки Знак"/>
    <w:qFormat/>
    <w:rsid w:val="004F5052"/>
    <w:rPr>
      <w:sz w:val="24"/>
      <w:szCs w:val="24"/>
    </w:rPr>
  </w:style>
  <w:style w:type="character" w:customStyle="1" w:styleId="afffffffff7">
    <w:name w:val="Красная строка Знак"/>
    <w:qFormat/>
    <w:rsid w:val="004F5052"/>
    <w:rPr>
      <w:b/>
      <w:sz w:val="24"/>
      <w:szCs w:val="24"/>
      <w:lang w:val="ru-RU" w:eastAsia="ar-SA" w:bidi="ar-SA"/>
    </w:rPr>
  </w:style>
  <w:style w:type="character" w:customStyle="1" w:styleId="2ff5">
    <w:name w:val="Красная строка 2 Знак"/>
    <w:qFormat/>
    <w:rsid w:val="004F5052"/>
    <w:rPr>
      <w:sz w:val="24"/>
      <w:szCs w:val="24"/>
      <w:lang w:val="ru-RU" w:eastAsia="ar-SA" w:bidi="ar-SA"/>
    </w:rPr>
  </w:style>
  <w:style w:type="character" w:customStyle="1" w:styleId="afffffffff8">
    <w:name w:val="Подпись Знак"/>
    <w:qFormat/>
    <w:rsid w:val="004F5052"/>
    <w:rPr>
      <w:sz w:val="24"/>
      <w:szCs w:val="24"/>
    </w:rPr>
  </w:style>
  <w:style w:type="character" w:customStyle="1" w:styleId="afffffffff9">
    <w:name w:val="Приветствие Знак"/>
    <w:qFormat/>
    <w:rsid w:val="004F5052"/>
    <w:rPr>
      <w:sz w:val="24"/>
      <w:szCs w:val="24"/>
    </w:rPr>
  </w:style>
  <w:style w:type="character" w:customStyle="1" w:styleId="afffffffffa">
    <w:name w:val="Прощание Знак"/>
    <w:qFormat/>
    <w:rsid w:val="004F5052"/>
    <w:rPr>
      <w:sz w:val="24"/>
      <w:szCs w:val="24"/>
    </w:rPr>
  </w:style>
  <w:style w:type="character" w:customStyle="1" w:styleId="afffffffffb">
    <w:name w:val="Шапка Знак"/>
    <w:qFormat/>
    <w:rsid w:val="004F5052"/>
    <w:rPr>
      <w:rFonts w:ascii="Arial" w:hAnsi="Arial"/>
      <w:sz w:val="24"/>
      <w:szCs w:val="24"/>
      <w:shd w:val="clear" w:color="auto" w:fill="CCCCCC"/>
    </w:rPr>
  </w:style>
  <w:style w:type="character" w:customStyle="1" w:styleId="afffffffffc">
    <w:name w:val="Электронная подпись Знак"/>
    <w:qFormat/>
    <w:rsid w:val="004F5052"/>
    <w:rPr>
      <w:sz w:val="24"/>
      <w:szCs w:val="24"/>
    </w:rPr>
  </w:style>
  <w:style w:type="character" w:customStyle="1" w:styleId="epm">
    <w:name w:val="epm"/>
    <w:qFormat/>
    <w:rsid w:val="004F5052"/>
  </w:style>
  <w:style w:type="character" w:customStyle="1" w:styleId="ep">
    <w:name w:val="ep"/>
    <w:qFormat/>
    <w:rsid w:val="004F5052"/>
  </w:style>
  <w:style w:type="character" w:customStyle="1" w:styleId="u">
    <w:name w:val="u"/>
    <w:qFormat/>
    <w:rsid w:val="004F5052"/>
  </w:style>
  <w:style w:type="character" w:customStyle="1" w:styleId="f">
    <w:name w:val="f"/>
    <w:qFormat/>
    <w:rsid w:val="004F5052"/>
  </w:style>
  <w:style w:type="character" w:customStyle="1" w:styleId="BodyTextIndentChar2Char2Char">
    <w:name w:val="Body Text Indent Char;Знак2 Знак Знак Char;Знак2 Знак Char"/>
    <w:qFormat/>
    <w:rsid w:val="004F5052"/>
  </w:style>
  <w:style w:type="character" w:customStyle="1" w:styleId="blk1">
    <w:name w:val="blk1"/>
    <w:qFormat/>
    <w:rsid w:val="004F5052"/>
  </w:style>
  <w:style w:type="character" w:customStyle="1" w:styleId="9pt">
    <w:name w:val="Основной текст + 9 pt"/>
    <w:qFormat/>
    <w:rsid w:val="004F5052"/>
    <w:rPr>
      <w:color w:val="000000"/>
      <w:spacing w:val="0"/>
      <w:sz w:val="18"/>
      <w:szCs w:val="18"/>
      <w:shd w:val="clear" w:color="auto" w:fill="FFFFFF"/>
      <w:lang w:val="ru-RU"/>
    </w:rPr>
  </w:style>
  <w:style w:type="character" w:customStyle="1" w:styleId="2111">
    <w:name w:val="Основной текст (2)11"/>
    <w:qFormat/>
    <w:rsid w:val="004F5052"/>
  </w:style>
  <w:style w:type="character" w:customStyle="1" w:styleId="270">
    <w:name w:val="Основной текст (2)7"/>
    <w:qFormat/>
    <w:rsid w:val="004F5052"/>
  </w:style>
  <w:style w:type="character" w:customStyle="1" w:styleId="222">
    <w:name w:val="Заголовок №2 (2)_"/>
    <w:qFormat/>
    <w:rsid w:val="004F5052"/>
    <w:rPr>
      <w:b/>
      <w:bCs/>
      <w:sz w:val="19"/>
      <w:szCs w:val="19"/>
      <w:shd w:val="clear" w:color="auto" w:fill="FFFFFF"/>
    </w:rPr>
  </w:style>
  <w:style w:type="character" w:customStyle="1" w:styleId="Garamond85pt">
    <w:name w:val="Основной текст + Garamond;8;5 pt;Полужирный"/>
    <w:qFormat/>
    <w:rsid w:val="004F5052"/>
    <w:rPr>
      <w:rFonts w:ascii="Garamond" w:hAnsi="Garamond"/>
      <w:b/>
      <w:bCs/>
      <w:sz w:val="17"/>
      <w:szCs w:val="17"/>
      <w:lang w:bidi="ar-SA"/>
    </w:rPr>
  </w:style>
  <w:style w:type="character" w:customStyle="1" w:styleId="260">
    <w:name w:val="Основной текст (2)6"/>
    <w:qFormat/>
    <w:rsid w:val="004F5052"/>
    <w:rPr>
      <w:rFonts w:ascii="Times New Roman" w:hAnsi="Times New Roman"/>
      <w:spacing w:val="0"/>
      <w:sz w:val="19"/>
      <w:szCs w:val="19"/>
      <w:lang w:bidi="ar-SA"/>
    </w:rPr>
  </w:style>
  <w:style w:type="character" w:customStyle="1" w:styleId="250">
    <w:name w:val="Основной текст (2)5"/>
    <w:qFormat/>
    <w:rsid w:val="004F5052"/>
    <w:rPr>
      <w:rFonts w:ascii="Times New Roman" w:hAnsi="Times New Roman"/>
      <w:spacing w:val="0"/>
      <w:sz w:val="19"/>
      <w:szCs w:val="19"/>
      <w:lang w:bidi="ar-SA"/>
    </w:rPr>
  </w:style>
  <w:style w:type="character" w:customStyle="1" w:styleId="321">
    <w:name w:val="Заголовок №3 (2)_"/>
    <w:qFormat/>
    <w:rsid w:val="004F5052"/>
    <w:rPr>
      <w:b/>
      <w:bCs/>
      <w:sz w:val="19"/>
      <w:szCs w:val="19"/>
      <w:shd w:val="clear" w:color="auto" w:fill="FFFFFF"/>
    </w:rPr>
  </w:style>
  <w:style w:type="character" w:customStyle="1" w:styleId="11pt0pt5">
    <w:name w:val="Основной текст + 11 pt;Интервал 0 pt5"/>
    <w:qFormat/>
    <w:rsid w:val="004F5052"/>
    <w:rPr>
      <w:rFonts w:ascii="Times New Roman" w:hAnsi="Times New Roman"/>
      <w:spacing w:val="-10"/>
      <w:sz w:val="22"/>
      <w:szCs w:val="22"/>
      <w:lang w:bidi="ar-SA"/>
    </w:rPr>
  </w:style>
  <w:style w:type="character" w:customStyle="1" w:styleId="241">
    <w:name w:val="Основной текст (2)4"/>
    <w:qFormat/>
    <w:rsid w:val="004F5052"/>
    <w:rPr>
      <w:rFonts w:ascii="Times New Roman" w:hAnsi="Times New Roman"/>
      <w:spacing w:val="0"/>
      <w:sz w:val="19"/>
      <w:szCs w:val="19"/>
      <w:lang w:bidi="ar-SA"/>
    </w:rPr>
  </w:style>
  <w:style w:type="character" w:customStyle="1" w:styleId="2100">
    <w:name w:val="Основной текст (2)10"/>
    <w:qFormat/>
    <w:rsid w:val="004F5052"/>
    <w:rPr>
      <w:rFonts w:ascii="Times New Roman" w:hAnsi="Times New Roman"/>
      <w:spacing w:val="0"/>
      <w:sz w:val="19"/>
      <w:szCs w:val="19"/>
      <w:lang w:bidi="ar-SA"/>
    </w:rPr>
  </w:style>
  <w:style w:type="character" w:customStyle="1" w:styleId="120pt">
    <w:name w:val="Заголовок №1 (2) + Полужирный;Интервал 0 pt"/>
    <w:qFormat/>
    <w:rsid w:val="004F5052"/>
    <w:rPr>
      <w:b/>
      <w:bCs/>
      <w:spacing w:val="-10"/>
      <w:sz w:val="19"/>
      <w:szCs w:val="19"/>
      <w:lang w:bidi="ar-SA"/>
    </w:rPr>
  </w:style>
  <w:style w:type="character" w:customStyle="1" w:styleId="290">
    <w:name w:val="Основной текст (2)9"/>
    <w:qFormat/>
    <w:rsid w:val="004F5052"/>
    <w:rPr>
      <w:rFonts w:ascii="Times New Roman" w:hAnsi="Times New Roman"/>
      <w:spacing w:val="0"/>
      <w:sz w:val="19"/>
      <w:szCs w:val="19"/>
      <w:lang w:bidi="ar-SA"/>
    </w:rPr>
  </w:style>
  <w:style w:type="character" w:customStyle="1" w:styleId="232">
    <w:name w:val="Основной текст (2)3"/>
    <w:qFormat/>
    <w:rsid w:val="004F5052"/>
  </w:style>
  <w:style w:type="character" w:customStyle="1" w:styleId="Internet20link">
    <w:name w:val="Internet_20_link"/>
    <w:qFormat/>
    <w:rsid w:val="004F5052"/>
    <w:rPr>
      <w:color w:val="000080"/>
      <w:u w:val="single" w:color="000080"/>
    </w:rPr>
  </w:style>
  <w:style w:type="paragraph" w:customStyle="1" w:styleId="afffffffffd">
    <w:name w:val="Заголовок"/>
    <w:basedOn w:val="a4"/>
    <w:next w:val="afff4"/>
    <w:qFormat/>
    <w:rsid w:val="004F5052"/>
    <w:pPr>
      <w:keepNext/>
      <w:suppressAutoHyphens/>
      <w:spacing w:before="240" w:after="120" w:line="240" w:lineRule="auto"/>
    </w:pPr>
    <w:rPr>
      <w:rFonts w:ascii="Liberation Sans" w:eastAsia="Microsoft YaHei" w:hAnsi="Liberation Sans" w:cs="Arial"/>
      <w:sz w:val="28"/>
      <w:szCs w:val="28"/>
      <w:lang w:eastAsia="ru-RU"/>
    </w:rPr>
  </w:style>
  <w:style w:type="paragraph" w:styleId="1fff5">
    <w:name w:val="index 1"/>
    <w:basedOn w:val="a4"/>
    <w:next w:val="a4"/>
    <w:autoRedefine/>
    <w:uiPriority w:val="99"/>
    <w:semiHidden/>
    <w:unhideWhenUsed/>
    <w:rsid w:val="004F5052"/>
    <w:pPr>
      <w:widowControl w:val="0"/>
      <w:spacing w:after="0" w:line="240" w:lineRule="auto"/>
      <w:ind w:left="240" w:hanging="240"/>
      <w:jc w:val="both"/>
    </w:pPr>
    <w:rPr>
      <w:rFonts w:ascii="Times New Roman" w:eastAsia="Times New Roman" w:hAnsi="Times New Roman" w:cs="Times New Roman"/>
      <w:sz w:val="24"/>
      <w:szCs w:val="24"/>
      <w:lang w:eastAsia="ru-RU"/>
    </w:rPr>
  </w:style>
  <w:style w:type="paragraph" w:styleId="afffffffffe">
    <w:name w:val="index heading"/>
    <w:basedOn w:val="afffffffffd"/>
    <w:rsid w:val="004F5052"/>
  </w:style>
  <w:style w:type="character" w:customStyle="1" w:styleId="1fff6">
    <w:name w:val="Подзаголовок Знак1"/>
    <w:uiPriority w:val="11"/>
    <w:rsid w:val="004F5052"/>
    <w:rPr>
      <w:rFonts w:ascii="Arial" w:eastAsia="NSimSun" w:hAnsi="Arial" w:cs="Arial"/>
    </w:rPr>
  </w:style>
  <w:style w:type="character" w:customStyle="1" w:styleId="1fff7">
    <w:name w:val="Текст концевой сноски Знак1"/>
    <w:rsid w:val="004F5052"/>
    <w:rPr>
      <w:rFonts w:ascii="Times New Roman" w:eastAsia="NSimSun" w:hAnsi="Times New Roman" w:cs="Arial"/>
    </w:rPr>
  </w:style>
  <w:style w:type="paragraph" w:styleId="3fd">
    <w:name w:val="toc 3"/>
    <w:basedOn w:val="a4"/>
    <w:uiPriority w:val="39"/>
    <w:unhideWhenUsed/>
    <w:rsid w:val="004F5052"/>
    <w:pPr>
      <w:suppressAutoHyphens/>
      <w:spacing w:after="57" w:line="240" w:lineRule="auto"/>
      <w:ind w:left="567"/>
    </w:pPr>
    <w:rPr>
      <w:rFonts w:ascii="Times New Roman" w:eastAsia="NSimSun" w:hAnsi="Times New Roman" w:cs="Arial"/>
      <w:sz w:val="24"/>
      <w:szCs w:val="24"/>
      <w:lang w:eastAsia="ru-RU"/>
    </w:rPr>
  </w:style>
  <w:style w:type="paragraph" w:styleId="4f1">
    <w:name w:val="toc 4"/>
    <w:basedOn w:val="a4"/>
    <w:uiPriority w:val="39"/>
    <w:unhideWhenUsed/>
    <w:rsid w:val="004F5052"/>
    <w:pPr>
      <w:suppressAutoHyphens/>
      <w:spacing w:after="57" w:line="240" w:lineRule="auto"/>
      <w:ind w:left="850"/>
    </w:pPr>
    <w:rPr>
      <w:rFonts w:ascii="Times New Roman" w:eastAsia="NSimSun" w:hAnsi="Times New Roman" w:cs="Arial"/>
      <w:sz w:val="24"/>
      <w:szCs w:val="24"/>
      <w:lang w:eastAsia="ru-RU"/>
    </w:rPr>
  </w:style>
  <w:style w:type="paragraph" w:styleId="5c">
    <w:name w:val="toc 5"/>
    <w:basedOn w:val="a4"/>
    <w:uiPriority w:val="39"/>
    <w:unhideWhenUsed/>
    <w:rsid w:val="004F5052"/>
    <w:pPr>
      <w:suppressAutoHyphens/>
      <w:spacing w:after="57" w:line="240" w:lineRule="auto"/>
      <w:ind w:left="1134"/>
    </w:pPr>
    <w:rPr>
      <w:rFonts w:ascii="Times New Roman" w:eastAsia="NSimSun" w:hAnsi="Times New Roman" w:cs="Arial"/>
      <w:sz w:val="24"/>
      <w:szCs w:val="24"/>
      <w:lang w:eastAsia="ru-RU"/>
    </w:rPr>
  </w:style>
  <w:style w:type="paragraph" w:styleId="6c">
    <w:name w:val="toc 6"/>
    <w:basedOn w:val="a4"/>
    <w:uiPriority w:val="39"/>
    <w:unhideWhenUsed/>
    <w:rsid w:val="004F5052"/>
    <w:pPr>
      <w:suppressAutoHyphens/>
      <w:spacing w:after="57" w:line="240" w:lineRule="auto"/>
      <w:ind w:left="1417"/>
    </w:pPr>
    <w:rPr>
      <w:rFonts w:ascii="Times New Roman" w:eastAsia="NSimSun" w:hAnsi="Times New Roman" w:cs="Arial"/>
      <w:sz w:val="24"/>
      <w:szCs w:val="24"/>
      <w:lang w:eastAsia="ru-RU"/>
    </w:rPr>
  </w:style>
  <w:style w:type="paragraph" w:styleId="79">
    <w:name w:val="toc 7"/>
    <w:basedOn w:val="a4"/>
    <w:uiPriority w:val="39"/>
    <w:unhideWhenUsed/>
    <w:rsid w:val="004F5052"/>
    <w:pPr>
      <w:suppressAutoHyphens/>
      <w:spacing w:after="57" w:line="240" w:lineRule="auto"/>
      <w:ind w:left="1701"/>
    </w:pPr>
    <w:rPr>
      <w:rFonts w:ascii="Times New Roman" w:eastAsia="NSimSun" w:hAnsi="Times New Roman" w:cs="Arial"/>
      <w:sz w:val="24"/>
      <w:szCs w:val="24"/>
      <w:lang w:eastAsia="ru-RU"/>
    </w:rPr>
  </w:style>
  <w:style w:type="paragraph" w:styleId="87">
    <w:name w:val="toc 8"/>
    <w:basedOn w:val="a4"/>
    <w:uiPriority w:val="39"/>
    <w:unhideWhenUsed/>
    <w:rsid w:val="004F5052"/>
    <w:pPr>
      <w:suppressAutoHyphens/>
      <w:spacing w:after="57" w:line="240" w:lineRule="auto"/>
      <w:ind w:left="1984"/>
    </w:pPr>
    <w:rPr>
      <w:rFonts w:ascii="Times New Roman" w:eastAsia="NSimSun" w:hAnsi="Times New Roman" w:cs="Arial"/>
      <w:sz w:val="24"/>
      <w:szCs w:val="24"/>
      <w:lang w:eastAsia="ru-RU"/>
    </w:rPr>
  </w:style>
  <w:style w:type="paragraph" w:styleId="96">
    <w:name w:val="toc 9"/>
    <w:basedOn w:val="a4"/>
    <w:uiPriority w:val="39"/>
    <w:unhideWhenUsed/>
    <w:rsid w:val="004F5052"/>
    <w:pPr>
      <w:suppressAutoHyphens/>
      <w:spacing w:after="57" w:line="240" w:lineRule="auto"/>
      <w:ind w:left="2268"/>
    </w:pPr>
    <w:rPr>
      <w:rFonts w:ascii="Times New Roman" w:eastAsia="NSimSun" w:hAnsi="Times New Roman" w:cs="Arial"/>
      <w:sz w:val="24"/>
      <w:szCs w:val="24"/>
      <w:lang w:eastAsia="ru-RU"/>
    </w:rPr>
  </w:style>
  <w:style w:type="paragraph" w:styleId="affffffffff">
    <w:name w:val="table of figures"/>
    <w:basedOn w:val="a4"/>
    <w:uiPriority w:val="99"/>
    <w:unhideWhenUsed/>
    <w:qFormat/>
    <w:rsid w:val="004F5052"/>
    <w:pPr>
      <w:suppressAutoHyphens/>
      <w:spacing w:after="0" w:line="240" w:lineRule="auto"/>
    </w:pPr>
    <w:rPr>
      <w:rFonts w:ascii="Times New Roman" w:eastAsia="NSimSun" w:hAnsi="Times New Roman" w:cs="Arial"/>
      <w:sz w:val="24"/>
      <w:szCs w:val="24"/>
      <w:lang w:eastAsia="ru-RU"/>
    </w:rPr>
  </w:style>
  <w:style w:type="paragraph" w:customStyle="1" w:styleId="2ff6">
    <w:name w:val="Основной текст;Знак Знак;Знак2"/>
    <w:basedOn w:val="a4"/>
    <w:qFormat/>
    <w:rsid w:val="004F5052"/>
    <w:pPr>
      <w:suppressAutoHyphens/>
      <w:spacing w:after="0" w:line="240" w:lineRule="auto"/>
      <w:jc w:val="center"/>
    </w:pPr>
    <w:rPr>
      <w:rFonts w:ascii="Times New Roman" w:eastAsia="NSimSun" w:hAnsi="Times New Roman" w:cs="Arial"/>
      <w:b/>
      <w:sz w:val="20"/>
      <w:szCs w:val="20"/>
      <w:lang w:val="en-US"/>
    </w:rPr>
  </w:style>
  <w:style w:type="paragraph" w:customStyle="1" w:styleId="218">
    <w:name w:val="Основной текст 2;Знак;Знак1"/>
    <w:basedOn w:val="a4"/>
    <w:qFormat/>
    <w:rsid w:val="004F5052"/>
    <w:pPr>
      <w:suppressAutoHyphens/>
      <w:spacing w:after="0" w:line="240" w:lineRule="auto"/>
      <w:jc w:val="both"/>
    </w:pPr>
    <w:rPr>
      <w:rFonts w:ascii="Times New Roman" w:eastAsia="NSimSun" w:hAnsi="Times New Roman" w:cs="Arial"/>
      <w:sz w:val="26"/>
      <w:szCs w:val="20"/>
      <w:lang w:val="en-US"/>
    </w:rPr>
  </w:style>
  <w:style w:type="paragraph" w:customStyle="1" w:styleId="223">
    <w:name w:val="Основной текст с отступом;Знак2;Знак2 Знак Знак"/>
    <w:basedOn w:val="a4"/>
    <w:qFormat/>
    <w:rsid w:val="004F5052"/>
    <w:pPr>
      <w:suppressAutoHyphens/>
      <w:spacing w:after="0" w:line="240" w:lineRule="auto"/>
      <w:ind w:firstLine="540"/>
      <w:jc w:val="both"/>
    </w:pPr>
    <w:rPr>
      <w:rFonts w:ascii="Times New Roman" w:eastAsia="NSimSun" w:hAnsi="Times New Roman" w:cs="Arial"/>
      <w:sz w:val="24"/>
      <w:szCs w:val="24"/>
      <w:lang w:val="en-US"/>
    </w:rPr>
  </w:style>
  <w:style w:type="paragraph" w:customStyle="1" w:styleId="219">
    <w:name w:val="Основной текст с отступом 2;Знак1;Знак"/>
    <w:basedOn w:val="a4"/>
    <w:qFormat/>
    <w:rsid w:val="004F5052"/>
    <w:pPr>
      <w:suppressAutoHyphens/>
      <w:spacing w:after="0" w:line="240" w:lineRule="auto"/>
      <w:ind w:firstLine="567"/>
      <w:jc w:val="both"/>
    </w:pPr>
    <w:rPr>
      <w:rFonts w:ascii="Times New Roman" w:eastAsia="NSimSun" w:hAnsi="Times New Roman" w:cs="Arial"/>
      <w:color w:val="000000"/>
      <w:sz w:val="26"/>
      <w:szCs w:val="20"/>
      <w:lang w:eastAsia="ru-RU"/>
    </w:rPr>
  </w:style>
  <w:style w:type="paragraph" w:styleId="4f2">
    <w:name w:val="List Bullet 4"/>
    <w:basedOn w:val="a4"/>
    <w:qFormat/>
    <w:rsid w:val="004F5052"/>
    <w:pPr>
      <w:suppressAutoHyphens/>
      <w:spacing w:after="60" w:line="240" w:lineRule="auto"/>
      <w:ind w:left="849" w:hanging="283"/>
      <w:jc w:val="both"/>
    </w:pPr>
    <w:rPr>
      <w:rFonts w:ascii="Times New Roman" w:eastAsia="NSimSun" w:hAnsi="Times New Roman" w:cs="Arial"/>
      <w:sz w:val="24"/>
      <w:szCs w:val="24"/>
      <w:lang w:eastAsia="ru-RU"/>
    </w:rPr>
  </w:style>
  <w:style w:type="paragraph" w:styleId="5d">
    <w:name w:val="List Bullet 5"/>
    <w:basedOn w:val="a4"/>
    <w:qFormat/>
    <w:rsid w:val="004F5052"/>
    <w:pPr>
      <w:suppressAutoHyphens/>
      <w:spacing w:after="60" w:line="240" w:lineRule="auto"/>
      <w:ind w:left="1132" w:hanging="283"/>
      <w:jc w:val="both"/>
    </w:pPr>
    <w:rPr>
      <w:rFonts w:ascii="Times New Roman" w:eastAsia="NSimSun" w:hAnsi="Times New Roman" w:cs="Arial"/>
      <w:sz w:val="24"/>
      <w:szCs w:val="24"/>
      <w:lang w:eastAsia="ru-RU"/>
    </w:rPr>
  </w:style>
  <w:style w:type="paragraph" w:styleId="affffffffff0">
    <w:name w:val="List Number"/>
    <w:basedOn w:val="a4"/>
    <w:qFormat/>
    <w:rsid w:val="004F5052"/>
    <w:pPr>
      <w:suppressAutoHyphens/>
      <w:spacing w:after="60" w:line="240" w:lineRule="auto"/>
      <w:ind w:left="1415" w:hanging="283"/>
      <w:jc w:val="both"/>
    </w:pPr>
    <w:rPr>
      <w:rFonts w:ascii="Times New Roman" w:eastAsia="NSimSun" w:hAnsi="Times New Roman" w:cs="Arial"/>
      <w:sz w:val="24"/>
      <w:szCs w:val="24"/>
      <w:lang w:eastAsia="ru-RU"/>
    </w:rPr>
  </w:style>
  <w:style w:type="paragraph" w:styleId="3fe">
    <w:name w:val="List Number 3"/>
    <w:basedOn w:val="a4"/>
    <w:qFormat/>
    <w:rsid w:val="004F5052"/>
    <w:pPr>
      <w:tabs>
        <w:tab w:val="num" w:pos="926"/>
      </w:tabs>
      <w:suppressAutoHyphens/>
      <w:spacing w:after="60" w:line="240" w:lineRule="auto"/>
      <w:ind w:left="926" w:hanging="360"/>
      <w:jc w:val="both"/>
    </w:pPr>
    <w:rPr>
      <w:rFonts w:ascii="Times New Roman" w:eastAsia="NSimSun" w:hAnsi="Times New Roman" w:cs="Arial"/>
      <w:sz w:val="20"/>
      <w:szCs w:val="20"/>
      <w:lang w:eastAsia="ru-RU"/>
    </w:rPr>
  </w:style>
  <w:style w:type="paragraph" w:styleId="4f3">
    <w:name w:val="List Number 4"/>
    <w:basedOn w:val="a4"/>
    <w:qFormat/>
    <w:rsid w:val="004F5052"/>
    <w:pPr>
      <w:tabs>
        <w:tab w:val="num" w:pos="1209"/>
      </w:tabs>
      <w:suppressAutoHyphens/>
      <w:spacing w:after="60" w:line="240" w:lineRule="auto"/>
      <w:ind w:left="1209" w:hanging="360"/>
      <w:jc w:val="both"/>
    </w:pPr>
    <w:rPr>
      <w:rFonts w:ascii="Times New Roman" w:eastAsia="NSimSun" w:hAnsi="Times New Roman" w:cs="Arial"/>
      <w:sz w:val="20"/>
      <w:szCs w:val="20"/>
      <w:lang w:eastAsia="ru-RU"/>
    </w:rPr>
  </w:style>
  <w:style w:type="paragraph" w:styleId="5e">
    <w:name w:val="List Number 5"/>
    <w:basedOn w:val="a4"/>
    <w:qFormat/>
    <w:rsid w:val="004F5052"/>
    <w:pPr>
      <w:tabs>
        <w:tab w:val="num" w:pos="1492"/>
      </w:tabs>
      <w:suppressAutoHyphens/>
      <w:spacing w:after="60" w:line="240" w:lineRule="auto"/>
      <w:ind w:left="1492" w:hanging="360"/>
      <w:jc w:val="both"/>
    </w:pPr>
    <w:rPr>
      <w:rFonts w:ascii="Times New Roman" w:eastAsia="NSimSun" w:hAnsi="Times New Roman" w:cs="Arial"/>
      <w:sz w:val="20"/>
      <w:szCs w:val="20"/>
      <w:lang w:eastAsia="ru-RU"/>
    </w:rPr>
  </w:style>
  <w:style w:type="paragraph" w:customStyle="1" w:styleId="3ff">
    <w:name w:val="Раздел 3"/>
    <w:basedOn w:val="a4"/>
    <w:qFormat/>
    <w:rsid w:val="004F5052"/>
    <w:pPr>
      <w:tabs>
        <w:tab w:val="num" w:pos="360"/>
      </w:tabs>
      <w:suppressAutoHyphens/>
      <w:spacing w:before="120" w:after="120" w:line="240" w:lineRule="auto"/>
      <w:ind w:left="360" w:hanging="360"/>
      <w:jc w:val="center"/>
    </w:pPr>
    <w:rPr>
      <w:rFonts w:ascii="Times New Roman" w:eastAsia="NSimSun" w:hAnsi="Times New Roman" w:cs="Arial"/>
      <w:b/>
      <w:sz w:val="20"/>
      <w:szCs w:val="20"/>
      <w:lang w:eastAsia="ru-RU"/>
    </w:rPr>
  </w:style>
  <w:style w:type="paragraph" w:customStyle="1" w:styleId="affffffffff1">
    <w:name w:val="Условия контракта"/>
    <w:basedOn w:val="a4"/>
    <w:qFormat/>
    <w:rsid w:val="004F5052"/>
    <w:pPr>
      <w:tabs>
        <w:tab w:val="num" w:pos="0"/>
      </w:tabs>
      <w:suppressAutoHyphens/>
      <w:spacing w:before="240" w:after="120" w:line="240" w:lineRule="auto"/>
      <w:ind w:left="-92" w:hanging="360"/>
      <w:jc w:val="both"/>
    </w:pPr>
    <w:rPr>
      <w:rFonts w:ascii="Times New Roman" w:eastAsia="NSimSun" w:hAnsi="Times New Roman" w:cs="Arial"/>
      <w:b/>
      <w:sz w:val="20"/>
      <w:szCs w:val="20"/>
      <w:lang w:eastAsia="ru-RU"/>
    </w:rPr>
  </w:style>
  <w:style w:type="paragraph" w:styleId="HTMLa">
    <w:name w:val="HTML Address"/>
    <w:basedOn w:val="a4"/>
    <w:link w:val="HTML10"/>
    <w:qFormat/>
    <w:rsid w:val="004F5052"/>
    <w:pPr>
      <w:suppressAutoHyphens/>
      <w:spacing w:after="60" w:line="240" w:lineRule="auto"/>
      <w:jc w:val="both"/>
    </w:pPr>
    <w:rPr>
      <w:rFonts w:ascii="Times New Roman" w:eastAsia="NSimSun" w:hAnsi="Times New Roman" w:cs="Arial"/>
      <w:i/>
      <w:iCs/>
      <w:sz w:val="24"/>
      <w:szCs w:val="24"/>
      <w:lang w:eastAsia="ru-RU"/>
    </w:rPr>
  </w:style>
  <w:style w:type="character" w:customStyle="1" w:styleId="HTML10">
    <w:name w:val="Адрес HTML Знак1"/>
    <w:basedOn w:val="a5"/>
    <w:link w:val="HTMLa"/>
    <w:rsid w:val="004F5052"/>
    <w:rPr>
      <w:rFonts w:ascii="Times New Roman" w:eastAsia="NSimSun" w:hAnsi="Times New Roman" w:cs="Arial"/>
      <w:i/>
      <w:iCs/>
      <w:sz w:val="24"/>
      <w:szCs w:val="24"/>
      <w:lang w:eastAsia="ru-RU"/>
    </w:rPr>
  </w:style>
  <w:style w:type="paragraph" w:styleId="affffffffff2">
    <w:name w:val="envelope address"/>
    <w:basedOn w:val="a4"/>
    <w:qFormat/>
    <w:rsid w:val="004F5052"/>
    <w:pPr>
      <w:suppressAutoHyphens/>
      <w:spacing w:after="60" w:line="240" w:lineRule="auto"/>
      <w:ind w:left="2880"/>
      <w:jc w:val="both"/>
    </w:pPr>
    <w:rPr>
      <w:rFonts w:ascii="Arial" w:eastAsia="NSimSun" w:hAnsi="Arial" w:cs="Arial"/>
      <w:sz w:val="24"/>
      <w:szCs w:val="24"/>
      <w:lang w:eastAsia="ru-RU"/>
    </w:rPr>
  </w:style>
  <w:style w:type="paragraph" w:styleId="affffffffff3">
    <w:name w:val="Note Heading"/>
    <w:basedOn w:val="a4"/>
    <w:link w:val="1fff8"/>
    <w:qFormat/>
    <w:rsid w:val="004F5052"/>
    <w:pPr>
      <w:suppressAutoHyphens/>
      <w:spacing w:after="60" w:line="240" w:lineRule="auto"/>
      <w:jc w:val="both"/>
    </w:pPr>
    <w:rPr>
      <w:rFonts w:ascii="Times New Roman" w:eastAsia="NSimSun" w:hAnsi="Times New Roman" w:cs="Arial"/>
      <w:sz w:val="24"/>
      <w:szCs w:val="24"/>
      <w:lang w:eastAsia="ru-RU"/>
    </w:rPr>
  </w:style>
  <w:style w:type="character" w:customStyle="1" w:styleId="1fff8">
    <w:name w:val="Заголовок записки Знак1"/>
    <w:basedOn w:val="a5"/>
    <w:link w:val="affffffffff3"/>
    <w:rsid w:val="004F5052"/>
    <w:rPr>
      <w:rFonts w:ascii="Times New Roman" w:eastAsia="NSimSun" w:hAnsi="Times New Roman" w:cs="Arial"/>
      <w:sz w:val="24"/>
      <w:szCs w:val="24"/>
      <w:lang w:eastAsia="ru-RU"/>
    </w:rPr>
  </w:style>
  <w:style w:type="paragraph" w:styleId="2ff7">
    <w:name w:val="Body Text First Indent 2"/>
    <w:basedOn w:val="223"/>
    <w:link w:val="21a"/>
    <w:qFormat/>
    <w:rsid w:val="004F5052"/>
    <w:pPr>
      <w:spacing w:after="120"/>
      <w:ind w:left="283" w:firstLine="210"/>
    </w:pPr>
  </w:style>
  <w:style w:type="character" w:customStyle="1" w:styleId="21a">
    <w:name w:val="Красная строка 2 Знак1"/>
    <w:basedOn w:val="afe"/>
    <w:link w:val="2ff7"/>
    <w:rsid w:val="004F5052"/>
    <w:rPr>
      <w:rFonts w:ascii="Times New Roman" w:eastAsia="NSimSun" w:hAnsi="Times New Roman" w:cs="Arial"/>
      <w:sz w:val="24"/>
      <w:szCs w:val="24"/>
      <w:lang w:val="en-US" w:eastAsia="ru-RU"/>
    </w:rPr>
  </w:style>
  <w:style w:type="paragraph" w:styleId="2ff8">
    <w:name w:val="envelope return"/>
    <w:basedOn w:val="a4"/>
    <w:qFormat/>
    <w:rsid w:val="004F5052"/>
    <w:pPr>
      <w:suppressAutoHyphens/>
      <w:spacing w:after="60" w:line="240" w:lineRule="auto"/>
      <w:jc w:val="both"/>
    </w:pPr>
    <w:rPr>
      <w:rFonts w:ascii="Arial" w:eastAsia="NSimSun" w:hAnsi="Arial" w:cs="Arial"/>
      <w:sz w:val="20"/>
      <w:szCs w:val="20"/>
      <w:lang w:eastAsia="ru-RU"/>
    </w:rPr>
  </w:style>
  <w:style w:type="paragraph" w:styleId="affffffffff4">
    <w:name w:val="Normal Indent"/>
    <w:basedOn w:val="a4"/>
    <w:qFormat/>
    <w:rsid w:val="004F5052"/>
    <w:pPr>
      <w:suppressAutoHyphens/>
      <w:spacing w:after="60" w:line="240" w:lineRule="auto"/>
      <w:ind w:left="708"/>
      <w:jc w:val="both"/>
    </w:pPr>
    <w:rPr>
      <w:rFonts w:ascii="Times New Roman" w:eastAsia="NSimSun" w:hAnsi="Times New Roman" w:cs="Arial"/>
      <w:sz w:val="24"/>
      <w:szCs w:val="24"/>
      <w:lang w:eastAsia="ru-RU"/>
    </w:rPr>
  </w:style>
  <w:style w:type="paragraph" w:styleId="affffffffff5">
    <w:name w:val="Signature"/>
    <w:basedOn w:val="a4"/>
    <w:link w:val="1fff9"/>
    <w:rsid w:val="004F5052"/>
    <w:pPr>
      <w:suppressAutoHyphens/>
      <w:spacing w:after="60" w:line="240" w:lineRule="auto"/>
      <w:ind w:left="4252"/>
      <w:jc w:val="both"/>
    </w:pPr>
    <w:rPr>
      <w:rFonts w:ascii="Times New Roman" w:eastAsia="NSimSun" w:hAnsi="Times New Roman" w:cs="Arial"/>
      <w:sz w:val="24"/>
      <w:szCs w:val="24"/>
      <w:lang w:eastAsia="ru-RU"/>
    </w:rPr>
  </w:style>
  <w:style w:type="character" w:customStyle="1" w:styleId="1fff9">
    <w:name w:val="Подпись Знак1"/>
    <w:basedOn w:val="a5"/>
    <w:link w:val="affffffffff5"/>
    <w:rsid w:val="004F5052"/>
    <w:rPr>
      <w:rFonts w:ascii="Times New Roman" w:eastAsia="NSimSun" w:hAnsi="Times New Roman" w:cs="Arial"/>
      <w:sz w:val="24"/>
      <w:szCs w:val="24"/>
      <w:lang w:eastAsia="ru-RU"/>
    </w:rPr>
  </w:style>
  <w:style w:type="paragraph" w:styleId="affffffffff6">
    <w:name w:val="Salutation"/>
    <w:basedOn w:val="a4"/>
    <w:link w:val="1fffa"/>
    <w:qFormat/>
    <w:rsid w:val="004F5052"/>
    <w:pPr>
      <w:suppressAutoHyphens/>
      <w:spacing w:after="60" w:line="240" w:lineRule="auto"/>
      <w:jc w:val="both"/>
    </w:pPr>
    <w:rPr>
      <w:rFonts w:ascii="Times New Roman" w:eastAsia="NSimSun" w:hAnsi="Times New Roman" w:cs="Arial"/>
      <w:sz w:val="24"/>
      <w:szCs w:val="24"/>
      <w:lang w:eastAsia="ru-RU"/>
    </w:rPr>
  </w:style>
  <w:style w:type="character" w:customStyle="1" w:styleId="1fffa">
    <w:name w:val="Приветствие Знак1"/>
    <w:basedOn w:val="a5"/>
    <w:link w:val="affffffffff6"/>
    <w:rsid w:val="004F5052"/>
    <w:rPr>
      <w:rFonts w:ascii="Times New Roman" w:eastAsia="NSimSun" w:hAnsi="Times New Roman" w:cs="Arial"/>
      <w:sz w:val="24"/>
      <w:szCs w:val="24"/>
      <w:lang w:eastAsia="ru-RU"/>
    </w:rPr>
  </w:style>
  <w:style w:type="paragraph" w:styleId="affffffffff7">
    <w:name w:val="List Continue"/>
    <w:basedOn w:val="a4"/>
    <w:qFormat/>
    <w:rsid w:val="004F5052"/>
    <w:pPr>
      <w:suppressAutoHyphens/>
      <w:spacing w:after="120" w:line="240" w:lineRule="auto"/>
      <w:ind w:left="283"/>
      <w:jc w:val="both"/>
    </w:pPr>
    <w:rPr>
      <w:rFonts w:ascii="Times New Roman" w:eastAsia="NSimSun" w:hAnsi="Times New Roman" w:cs="Arial"/>
      <w:sz w:val="24"/>
      <w:szCs w:val="24"/>
      <w:lang w:eastAsia="ru-RU"/>
    </w:rPr>
  </w:style>
  <w:style w:type="paragraph" w:styleId="2ff9">
    <w:name w:val="List Continue 2"/>
    <w:basedOn w:val="a4"/>
    <w:qFormat/>
    <w:rsid w:val="004F5052"/>
    <w:pPr>
      <w:suppressAutoHyphens/>
      <w:spacing w:after="120" w:line="240" w:lineRule="auto"/>
      <w:ind w:left="566"/>
      <w:jc w:val="both"/>
    </w:pPr>
    <w:rPr>
      <w:rFonts w:ascii="Times New Roman" w:eastAsia="NSimSun" w:hAnsi="Times New Roman" w:cs="Arial"/>
      <w:sz w:val="24"/>
      <w:szCs w:val="24"/>
      <w:lang w:eastAsia="ru-RU"/>
    </w:rPr>
  </w:style>
  <w:style w:type="paragraph" w:styleId="3ff0">
    <w:name w:val="List Continue 3"/>
    <w:basedOn w:val="a4"/>
    <w:qFormat/>
    <w:rsid w:val="004F5052"/>
    <w:pPr>
      <w:suppressAutoHyphens/>
      <w:spacing w:after="120" w:line="240" w:lineRule="auto"/>
      <w:ind w:left="849"/>
      <w:jc w:val="both"/>
    </w:pPr>
    <w:rPr>
      <w:rFonts w:ascii="Times New Roman" w:eastAsia="NSimSun" w:hAnsi="Times New Roman" w:cs="Arial"/>
      <w:sz w:val="24"/>
      <w:szCs w:val="24"/>
      <w:lang w:eastAsia="ru-RU"/>
    </w:rPr>
  </w:style>
  <w:style w:type="paragraph" w:styleId="4f4">
    <w:name w:val="List Continue 4"/>
    <w:basedOn w:val="a4"/>
    <w:qFormat/>
    <w:rsid w:val="004F5052"/>
    <w:pPr>
      <w:suppressAutoHyphens/>
      <w:spacing w:after="120" w:line="240" w:lineRule="auto"/>
      <w:ind w:left="1132"/>
      <w:jc w:val="both"/>
    </w:pPr>
    <w:rPr>
      <w:rFonts w:ascii="Times New Roman" w:eastAsia="NSimSun" w:hAnsi="Times New Roman" w:cs="Arial"/>
      <w:sz w:val="24"/>
      <w:szCs w:val="24"/>
      <w:lang w:eastAsia="ru-RU"/>
    </w:rPr>
  </w:style>
  <w:style w:type="paragraph" w:styleId="5f">
    <w:name w:val="List Continue 5"/>
    <w:basedOn w:val="a4"/>
    <w:qFormat/>
    <w:rsid w:val="004F5052"/>
    <w:pPr>
      <w:suppressAutoHyphens/>
      <w:spacing w:after="120" w:line="240" w:lineRule="auto"/>
      <w:ind w:left="1415"/>
      <w:jc w:val="both"/>
    </w:pPr>
    <w:rPr>
      <w:rFonts w:ascii="Times New Roman" w:eastAsia="NSimSun" w:hAnsi="Times New Roman" w:cs="Arial"/>
      <w:sz w:val="24"/>
      <w:szCs w:val="24"/>
      <w:lang w:eastAsia="ru-RU"/>
    </w:rPr>
  </w:style>
  <w:style w:type="paragraph" w:styleId="affffffffff8">
    <w:name w:val="Closing"/>
    <w:basedOn w:val="a4"/>
    <w:link w:val="1fffb"/>
    <w:qFormat/>
    <w:rsid w:val="004F5052"/>
    <w:pPr>
      <w:suppressAutoHyphens/>
      <w:spacing w:after="60" w:line="240" w:lineRule="auto"/>
      <w:ind w:left="4252"/>
      <w:jc w:val="both"/>
    </w:pPr>
    <w:rPr>
      <w:rFonts w:ascii="Times New Roman" w:eastAsia="NSimSun" w:hAnsi="Times New Roman" w:cs="Arial"/>
      <w:sz w:val="24"/>
      <w:szCs w:val="24"/>
      <w:lang w:eastAsia="ru-RU"/>
    </w:rPr>
  </w:style>
  <w:style w:type="character" w:customStyle="1" w:styleId="1fffb">
    <w:name w:val="Прощание Знак1"/>
    <w:basedOn w:val="a5"/>
    <w:link w:val="affffffffff8"/>
    <w:rsid w:val="004F5052"/>
    <w:rPr>
      <w:rFonts w:ascii="Times New Roman" w:eastAsia="NSimSun" w:hAnsi="Times New Roman" w:cs="Arial"/>
      <w:sz w:val="24"/>
      <w:szCs w:val="24"/>
      <w:lang w:eastAsia="ru-RU"/>
    </w:rPr>
  </w:style>
  <w:style w:type="paragraph" w:styleId="affffffffff9">
    <w:name w:val="Message Header"/>
    <w:basedOn w:val="a4"/>
    <w:link w:val="1fffc"/>
    <w:qFormat/>
    <w:rsid w:val="004F5052"/>
    <w:pPr>
      <w:pBdr>
        <w:top w:val="single" w:sz="6" w:space="1" w:color="000000"/>
        <w:left w:val="single" w:sz="6" w:space="1" w:color="000000"/>
        <w:bottom w:val="single" w:sz="6" w:space="1" w:color="000000"/>
        <w:right w:val="single" w:sz="6" w:space="1" w:color="000000"/>
      </w:pBdr>
      <w:shd w:val="pct20" w:color="auto" w:fill="auto"/>
      <w:suppressAutoHyphens/>
      <w:spacing w:after="60" w:line="240" w:lineRule="auto"/>
      <w:ind w:left="1134" w:hanging="1134"/>
      <w:jc w:val="both"/>
    </w:pPr>
    <w:rPr>
      <w:rFonts w:ascii="Arial" w:eastAsia="NSimSun" w:hAnsi="Arial" w:cs="Arial"/>
      <w:sz w:val="24"/>
      <w:szCs w:val="24"/>
      <w:lang w:eastAsia="ru-RU"/>
    </w:rPr>
  </w:style>
  <w:style w:type="character" w:customStyle="1" w:styleId="1fffc">
    <w:name w:val="Шапка Знак1"/>
    <w:basedOn w:val="a5"/>
    <w:link w:val="affffffffff9"/>
    <w:rsid w:val="004F5052"/>
    <w:rPr>
      <w:rFonts w:ascii="Arial" w:eastAsia="NSimSun" w:hAnsi="Arial" w:cs="Arial"/>
      <w:sz w:val="24"/>
      <w:szCs w:val="24"/>
      <w:shd w:val="pct20" w:color="auto" w:fill="auto"/>
      <w:lang w:eastAsia="ru-RU"/>
    </w:rPr>
  </w:style>
  <w:style w:type="paragraph" w:styleId="affffffffffa">
    <w:name w:val="E-mail Signature"/>
    <w:basedOn w:val="a4"/>
    <w:link w:val="1fffd"/>
    <w:qFormat/>
    <w:rsid w:val="004F5052"/>
    <w:pPr>
      <w:suppressAutoHyphens/>
      <w:spacing w:after="60" w:line="240" w:lineRule="auto"/>
      <w:jc w:val="both"/>
    </w:pPr>
    <w:rPr>
      <w:rFonts w:ascii="Times New Roman" w:eastAsia="NSimSun" w:hAnsi="Times New Roman" w:cs="Arial"/>
      <w:sz w:val="24"/>
      <w:szCs w:val="24"/>
      <w:lang w:eastAsia="ru-RU"/>
    </w:rPr>
  </w:style>
  <w:style w:type="character" w:customStyle="1" w:styleId="1fffd">
    <w:name w:val="Электронная подпись Знак1"/>
    <w:basedOn w:val="a5"/>
    <w:link w:val="affffffffffa"/>
    <w:rsid w:val="004F5052"/>
    <w:rPr>
      <w:rFonts w:ascii="Times New Roman" w:eastAsia="NSimSun" w:hAnsi="Times New Roman" w:cs="Arial"/>
      <w:sz w:val="24"/>
      <w:szCs w:val="24"/>
      <w:lang w:eastAsia="ru-RU"/>
    </w:rPr>
  </w:style>
  <w:style w:type="paragraph" w:customStyle="1" w:styleId="2-1">
    <w:name w:val="содержание2-1"/>
    <w:basedOn w:val="32"/>
    <w:qFormat/>
    <w:rsid w:val="004F5052"/>
    <w:pPr>
      <w:tabs>
        <w:tab w:val="left" w:pos="720"/>
      </w:tabs>
      <w:suppressAutoHyphens/>
      <w:ind w:left="720" w:hanging="720"/>
      <w:jc w:val="both"/>
    </w:pPr>
    <w:rPr>
      <w:rFonts w:ascii="Arial" w:eastAsia="NSimSun" w:hAnsi="Arial" w:cs="Arial"/>
      <w:bCs w:val="0"/>
      <w:sz w:val="24"/>
      <w:szCs w:val="20"/>
      <w:lang w:val="ru-RU"/>
    </w:rPr>
  </w:style>
  <w:style w:type="paragraph" w:customStyle="1" w:styleId="21b">
    <w:name w:val="Заголовок 2.1"/>
    <w:basedOn w:val="12"/>
    <w:qFormat/>
    <w:rsid w:val="004F5052"/>
    <w:pPr>
      <w:keepLines/>
      <w:widowControl w:val="0"/>
      <w:suppressLineNumbers/>
      <w:suppressAutoHyphens/>
      <w:spacing w:before="240" w:after="60"/>
      <w:jc w:val="center"/>
    </w:pPr>
    <w:rPr>
      <w:rFonts w:eastAsia="NSimSun" w:cs="Arial"/>
      <w:b/>
      <w:caps/>
      <w:color w:val="000000"/>
      <w:sz w:val="36"/>
      <w:szCs w:val="28"/>
    </w:rPr>
  </w:style>
  <w:style w:type="paragraph" w:customStyle="1" w:styleId="affffffffffb">
    <w:name w:val="Таблица заголовок"/>
    <w:basedOn w:val="a4"/>
    <w:qFormat/>
    <w:rsid w:val="004F5052"/>
    <w:pPr>
      <w:suppressAutoHyphens/>
      <w:spacing w:before="120" w:after="120" w:line="360" w:lineRule="auto"/>
      <w:jc w:val="right"/>
    </w:pPr>
    <w:rPr>
      <w:rFonts w:ascii="Times New Roman" w:eastAsia="NSimSun" w:hAnsi="Times New Roman" w:cs="Arial"/>
      <w:b/>
      <w:sz w:val="28"/>
      <w:szCs w:val="28"/>
      <w:lang w:eastAsia="ru-RU"/>
    </w:rPr>
  </w:style>
  <w:style w:type="paragraph" w:customStyle="1" w:styleId="affffffffffc">
    <w:name w:val="Пункт Знак"/>
    <w:basedOn w:val="a4"/>
    <w:qFormat/>
    <w:rsid w:val="004F5052"/>
    <w:pPr>
      <w:tabs>
        <w:tab w:val="left" w:pos="1134"/>
        <w:tab w:val="left" w:pos="1701"/>
      </w:tabs>
      <w:suppressAutoHyphens/>
      <w:spacing w:after="0" w:line="360" w:lineRule="auto"/>
      <w:ind w:left="1134" w:hanging="567"/>
      <w:jc w:val="both"/>
    </w:pPr>
    <w:rPr>
      <w:rFonts w:ascii="Times New Roman" w:eastAsia="NSimSun" w:hAnsi="Times New Roman" w:cs="Arial"/>
      <w:sz w:val="28"/>
      <w:szCs w:val="20"/>
      <w:lang w:eastAsia="ru-RU"/>
    </w:rPr>
  </w:style>
  <w:style w:type="paragraph" w:customStyle="1" w:styleId="affffffffffd">
    <w:name w:val="Словарная статья"/>
    <w:basedOn w:val="a4"/>
    <w:qFormat/>
    <w:rsid w:val="004F5052"/>
    <w:pPr>
      <w:suppressAutoHyphens/>
      <w:spacing w:after="0" w:line="240" w:lineRule="auto"/>
      <w:ind w:right="118"/>
      <w:jc w:val="both"/>
    </w:pPr>
    <w:rPr>
      <w:rFonts w:ascii="Arial" w:eastAsia="NSimSun" w:hAnsi="Arial" w:cs="Arial"/>
      <w:sz w:val="20"/>
      <w:szCs w:val="20"/>
      <w:lang w:eastAsia="ru-RU"/>
    </w:rPr>
  </w:style>
  <w:style w:type="paragraph" w:customStyle="1" w:styleId="affffffffffe">
    <w:name w:val="Комментарий пользователя"/>
    <w:basedOn w:val="a4"/>
    <w:qFormat/>
    <w:rsid w:val="004F5052"/>
    <w:pPr>
      <w:suppressAutoHyphens/>
      <w:spacing w:after="0" w:line="240" w:lineRule="auto"/>
      <w:ind w:left="170"/>
    </w:pPr>
    <w:rPr>
      <w:rFonts w:ascii="Arial" w:eastAsia="NSimSun" w:hAnsi="Arial" w:cs="Arial"/>
      <w:i/>
      <w:iCs/>
      <w:color w:val="000080"/>
      <w:sz w:val="20"/>
      <w:szCs w:val="20"/>
      <w:lang w:eastAsia="ru-RU"/>
    </w:rPr>
  </w:style>
  <w:style w:type="paragraph" w:customStyle="1" w:styleId="ListNumberabc">
    <w:name w:val="List Number abc"/>
    <w:basedOn w:val="2ff6"/>
    <w:qFormat/>
    <w:rsid w:val="004F5052"/>
    <w:pPr>
      <w:tabs>
        <w:tab w:val="left" w:pos="360"/>
        <w:tab w:val="num" w:pos="567"/>
      </w:tabs>
      <w:spacing w:before="60" w:after="60"/>
      <w:jc w:val="left"/>
    </w:pPr>
    <w:rPr>
      <w:rFonts w:eastAsia="MS Mincho"/>
      <w:b w:val="0"/>
      <w:sz w:val="24"/>
      <w:lang w:eastAsia="ja-JP"/>
    </w:rPr>
  </w:style>
  <w:style w:type="paragraph" w:customStyle="1" w:styleId="afffffffffff">
    <w:name w:val="Тендерные данные"/>
    <w:basedOn w:val="a4"/>
    <w:qFormat/>
    <w:rsid w:val="004F5052"/>
    <w:pPr>
      <w:tabs>
        <w:tab w:val="left" w:pos="1985"/>
      </w:tabs>
      <w:suppressAutoHyphens/>
      <w:spacing w:before="120" w:after="60" w:line="240" w:lineRule="auto"/>
      <w:jc w:val="both"/>
    </w:pPr>
    <w:rPr>
      <w:rFonts w:ascii="Times New Roman" w:eastAsia="NSimSun" w:hAnsi="Times New Roman" w:cs="Arial"/>
      <w:b/>
      <w:sz w:val="20"/>
      <w:szCs w:val="20"/>
      <w:lang w:eastAsia="ru-RU"/>
    </w:rPr>
  </w:style>
  <w:style w:type="paragraph" w:customStyle="1" w:styleId="1fffe">
    <w:name w:val="Название1"/>
    <w:basedOn w:val="a4"/>
    <w:qFormat/>
    <w:rsid w:val="004F5052"/>
    <w:pPr>
      <w:suppressLineNumbers/>
      <w:suppressAutoHyphens/>
      <w:spacing w:before="120" w:after="120" w:line="240" w:lineRule="auto"/>
    </w:pPr>
    <w:rPr>
      <w:rFonts w:ascii="Times New Roman" w:eastAsia="NSimSun" w:hAnsi="Times New Roman" w:cs="Arial"/>
      <w:i/>
      <w:iCs/>
      <w:sz w:val="24"/>
      <w:szCs w:val="24"/>
      <w:lang w:eastAsia="ar-SA"/>
    </w:rPr>
  </w:style>
  <w:style w:type="paragraph" w:customStyle="1" w:styleId="322">
    <w:name w:val="Основной текст с отступом 32"/>
    <w:basedOn w:val="a4"/>
    <w:qFormat/>
    <w:rsid w:val="004F5052"/>
    <w:pPr>
      <w:suppressAutoHyphens/>
      <w:spacing w:after="0" w:line="240" w:lineRule="auto"/>
      <w:ind w:firstLine="300"/>
      <w:jc w:val="both"/>
    </w:pPr>
    <w:rPr>
      <w:rFonts w:ascii="Times New Roman" w:eastAsia="NSimSun" w:hAnsi="Times New Roman" w:cs="Arial"/>
      <w:color w:val="000000"/>
      <w:sz w:val="26"/>
      <w:szCs w:val="20"/>
      <w:lang w:eastAsia="ar-SA"/>
    </w:rPr>
  </w:style>
  <w:style w:type="paragraph" w:customStyle="1" w:styleId="21c">
    <w:name w:val="Нумерованный список 21"/>
    <w:basedOn w:val="a4"/>
    <w:qFormat/>
    <w:rsid w:val="004F5052"/>
    <w:pPr>
      <w:tabs>
        <w:tab w:val="left" w:pos="926"/>
      </w:tabs>
      <w:suppressAutoHyphens/>
      <w:spacing w:after="0" w:line="240" w:lineRule="auto"/>
      <w:ind w:left="926" w:hanging="360"/>
    </w:pPr>
    <w:rPr>
      <w:rFonts w:ascii="Times New Roman" w:eastAsia="NSimSun" w:hAnsi="Times New Roman" w:cs="Arial"/>
      <w:sz w:val="24"/>
      <w:szCs w:val="24"/>
      <w:lang w:eastAsia="ar-SA"/>
    </w:rPr>
  </w:style>
  <w:style w:type="paragraph" w:customStyle="1" w:styleId="1ffff">
    <w:name w:val="Маркированный список1"/>
    <w:basedOn w:val="a4"/>
    <w:qFormat/>
    <w:rsid w:val="004F5052"/>
    <w:pPr>
      <w:widowControl w:val="0"/>
      <w:suppressAutoHyphens/>
      <w:spacing w:after="60" w:line="240" w:lineRule="auto"/>
      <w:jc w:val="both"/>
    </w:pPr>
    <w:rPr>
      <w:rFonts w:ascii="Times New Roman" w:eastAsia="NSimSun" w:hAnsi="Times New Roman" w:cs="Arial"/>
      <w:sz w:val="24"/>
      <w:szCs w:val="24"/>
      <w:lang w:eastAsia="ar-SA"/>
    </w:rPr>
  </w:style>
  <w:style w:type="paragraph" w:customStyle="1" w:styleId="21d">
    <w:name w:val="Маркированный список 2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317">
    <w:name w:val="Маркированный список 3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412">
    <w:name w:val="Маркированный список 4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511">
    <w:name w:val="Маркированный список 5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1ffff0">
    <w:name w:val="Нумерованный список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318">
    <w:name w:val="Нумерованный список 3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413">
    <w:name w:val="Нумерованный список 4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512">
    <w:name w:val="Нумерованный список 5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1ffff1">
    <w:name w:val="Дата1"/>
    <w:basedOn w:val="a4"/>
    <w:qFormat/>
    <w:rsid w:val="004F5052"/>
    <w:pPr>
      <w:suppressAutoHyphens/>
      <w:spacing w:after="60" w:line="240" w:lineRule="auto"/>
      <w:jc w:val="both"/>
    </w:pPr>
    <w:rPr>
      <w:rFonts w:ascii="Times New Roman" w:eastAsia="NSimSun" w:hAnsi="Times New Roman" w:cs="Arial"/>
      <w:sz w:val="20"/>
      <w:szCs w:val="20"/>
      <w:lang w:eastAsia="ar-SA"/>
    </w:rPr>
  </w:style>
  <w:style w:type="paragraph" w:customStyle="1" w:styleId="1ffff2">
    <w:name w:val="Заголовок записки1"/>
    <w:basedOn w:val="a4"/>
    <w:qFormat/>
    <w:rsid w:val="004F5052"/>
    <w:pPr>
      <w:suppressAutoHyphens/>
      <w:spacing w:after="60" w:line="240" w:lineRule="auto"/>
      <w:jc w:val="both"/>
    </w:pPr>
    <w:rPr>
      <w:rFonts w:ascii="Times New Roman" w:eastAsia="NSimSun" w:hAnsi="Times New Roman" w:cs="Arial"/>
      <w:sz w:val="24"/>
      <w:szCs w:val="24"/>
      <w:lang w:eastAsia="ar-SA"/>
    </w:rPr>
  </w:style>
  <w:style w:type="paragraph" w:customStyle="1" w:styleId="1ffff3">
    <w:name w:val="Красная строка1"/>
    <w:basedOn w:val="2ff6"/>
    <w:qFormat/>
    <w:rsid w:val="004F5052"/>
    <w:pPr>
      <w:spacing w:after="120"/>
      <w:ind w:firstLine="210"/>
      <w:jc w:val="both"/>
    </w:pPr>
    <w:rPr>
      <w:b w:val="0"/>
      <w:sz w:val="24"/>
      <w:szCs w:val="24"/>
      <w:lang w:eastAsia="ar-SA"/>
    </w:rPr>
  </w:style>
  <w:style w:type="paragraph" w:customStyle="1" w:styleId="21e">
    <w:name w:val="Красная строка 21"/>
    <w:basedOn w:val="223"/>
    <w:qFormat/>
    <w:rsid w:val="004F5052"/>
    <w:pPr>
      <w:spacing w:after="120"/>
      <w:ind w:left="283" w:firstLine="210"/>
    </w:pPr>
    <w:rPr>
      <w:lang w:eastAsia="ar-SA"/>
    </w:rPr>
  </w:style>
  <w:style w:type="paragraph" w:customStyle="1" w:styleId="1ffff4">
    <w:name w:val="Обычный отступ1"/>
    <w:basedOn w:val="a4"/>
    <w:qFormat/>
    <w:rsid w:val="004F5052"/>
    <w:pPr>
      <w:suppressAutoHyphens/>
      <w:spacing w:after="60" w:line="240" w:lineRule="auto"/>
      <w:ind w:left="708"/>
      <w:jc w:val="both"/>
    </w:pPr>
    <w:rPr>
      <w:rFonts w:ascii="Times New Roman" w:eastAsia="NSimSun" w:hAnsi="Times New Roman" w:cs="Arial"/>
      <w:sz w:val="24"/>
      <w:szCs w:val="24"/>
      <w:lang w:eastAsia="ar-SA"/>
    </w:rPr>
  </w:style>
  <w:style w:type="paragraph" w:customStyle="1" w:styleId="1ffff5">
    <w:name w:val="Приветствие1"/>
    <w:basedOn w:val="a4"/>
    <w:qFormat/>
    <w:rsid w:val="004F5052"/>
    <w:pPr>
      <w:suppressAutoHyphens/>
      <w:spacing w:after="60" w:line="240" w:lineRule="auto"/>
      <w:jc w:val="both"/>
    </w:pPr>
    <w:rPr>
      <w:rFonts w:ascii="Times New Roman" w:eastAsia="NSimSun" w:hAnsi="Times New Roman" w:cs="Arial"/>
      <w:sz w:val="24"/>
      <w:szCs w:val="24"/>
      <w:lang w:eastAsia="ar-SA"/>
    </w:rPr>
  </w:style>
  <w:style w:type="paragraph" w:customStyle="1" w:styleId="1ffff6">
    <w:name w:val="Продолжение списка1"/>
    <w:basedOn w:val="a4"/>
    <w:qFormat/>
    <w:rsid w:val="004F5052"/>
    <w:pPr>
      <w:suppressAutoHyphens/>
      <w:spacing w:after="120" w:line="240" w:lineRule="auto"/>
      <w:ind w:left="283"/>
      <w:jc w:val="both"/>
    </w:pPr>
    <w:rPr>
      <w:rFonts w:ascii="Times New Roman" w:eastAsia="NSimSun" w:hAnsi="Times New Roman" w:cs="Arial"/>
      <w:sz w:val="24"/>
      <w:szCs w:val="24"/>
      <w:lang w:eastAsia="ar-SA"/>
    </w:rPr>
  </w:style>
  <w:style w:type="paragraph" w:customStyle="1" w:styleId="21f">
    <w:name w:val="Продолжение списка 21"/>
    <w:basedOn w:val="a4"/>
    <w:qFormat/>
    <w:rsid w:val="004F5052"/>
    <w:pPr>
      <w:suppressAutoHyphens/>
      <w:spacing w:after="120" w:line="240" w:lineRule="auto"/>
      <w:ind w:left="566"/>
      <w:jc w:val="both"/>
    </w:pPr>
    <w:rPr>
      <w:rFonts w:ascii="Times New Roman" w:eastAsia="NSimSun" w:hAnsi="Times New Roman" w:cs="Arial"/>
      <w:sz w:val="24"/>
      <w:szCs w:val="24"/>
      <w:lang w:eastAsia="ar-SA"/>
    </w:rPr>
  </w:style>
  <w:style w:type="paragraph" w:customStyle="1" w:styleId="319">
    <w:name w:val="Продолжение списка 31"/>
    <w:basedOn w:val="a4"/>
    <w:qFormat/>
    <w:rsid w:val="004F5052"/>
    <w:pPr>
      <w:suppressAutoHyphens/>
      <w:spacing w:after="120" w:line="240" w:lineRule="auto"/>
      <w:ind w:left="849"/>
      <w:jc w:val="both"/>
    </w:pPr>
    <w:rPr>
      <w:rFonts w:ascii="Times New Roman" w:eastAsia="NSimSun" w:hAnsi="Times New Roman" w:cs="Arial"/>
      <w:sz w:val="24"/>
      <w:szCs w:val="24"/>
      <w:lang w:eastAsia="ar-SA"/>
    </w:rPr>
  </w:style>
  <w:style w:type="paragraph" w:customStyle="1" w:styleId="414">
    <w:name w:val="Продолжение списка 41"/>
    <w:basedOn w:val="a4"/>
    <w:qFormat/>
    <w:rsid w:val="004F5052"/>
    <w:pPr>
      <w:suppressAutoHyphens/>
      <w:spacing w:after="120" w:line="240" w:lineRule="auto"/>
      <w:ind w:left="1132"/>
      <w:jc w:val="both"/>
    </w:pPr>
    <w:rPr>
      <w:rFonts w:ascii="Times New Roman" w:eastAsia="NSimSun" w:hAnsi="Times New Roman" w:cs="Arial"/>
      <w:sz w:val="24"/>
      <w:szCs w:val="24"/>
      <w:lang w:eastAsia="ar-SA"/>
    </w:rPr>
  </w:style>
  <w:style w:type="paragraph" w:customStyle="1" w:styleId="513">
    <w:name w:val="Продолжение списка 51"/>
    <w:basedOn w:val="a4"/>
    <w:qFormat/>
    <w:rsid w:val="004F5052"/>
    <w:pPr>
      <w:suppressAutoHyphens/>
      <w:spacing w:after="120" w:line="240" w:lineRule="auto"/>
      <w:ind w:left="1415"/>
      <w:jc w:val="both"/>
    </w:pPr>
    <w:rPr>
      <w:rFonts w:ascii="Times New Roman" w:eastAsia="NSimSun" w:hAnsi="Times New Roman" w:cs="Arial"/>
      <w:sz w:val="24"/>
      <w:szCs w:val="24"/>
      <w:lang w:eastAsia="ar-SA"/>
    </w:rPr>
  </w:style>
  <w:style w:type="paragraph" w:customStyle="1" w:styleId="1ffff7">
    <w:name w:val="Прощание1"/>
    <w:basedOn w:val="a4"/>
    <w:qFormat/>
    <w:rsid w:val="004F5052"/>
    <w:pPr>
      <w:suppressAutoHyphens/>
      <w:spacing w:after="60" w:line="240" w:lineRule="auto"/>
      <w:ind w:left="4252"/>
      <w:jc w:val="both"/>
    </w:pPr>
    <w:rPr>
      <w:rFonts w:ascii="Times New Roman" w:eastAsia="NSimSun" w:hAnsi="Times New Roman" w:cs="Arial"/>
      <w:sz w:val="24"/>
      <w:szCs w:val="24"/>
      <w:lang w:eastAsia="ar-SA"/>
    </w:rPr>
  </w:style>
  <w:style w:type="paragraph" w:customStyle="1" w:styleId="21f0">
    <w:name w:val="Список 21"/>
    <w:basedOn w:val="a4"/>
    <w:qFormat/>
    <w:rsid w:val="004F5052"/>
    <w:pPr>
      <w:suppressAutoHyphens/>
      <w:spacing w:after="60" w:line="240" w:lineRule="auto"/>
      <w:ind w:left="566" w:hanging="283"/>
      <w:jc w:val="both"/>
    </w:pPr>
    <w:rPr>
      <w:rFonts w:ascii="Times New Roman" w:eastAsia="NSimSun" w:hAnsi="Times New Roman" w:cs="Arial"/>
      <w:sz w:val="24"/>
      <w:szCs w:val="24"/>
      <w:lang w:eastAsia="ar-SA"/>
    </w:rPr>
  </w:style>
  <w:style w:type="paragraph" w:customStyle="1" w:styleId="415">
    <w:name w:val="Список 41"/>
    <w:basedOn w:val="a4"/>
    <w:qFormat/>
    <w:rsid w:val="004F5052"/>
    <w:pPr>
      <w:suppressAutoHyphens/>
      <w:spacing w:after="60" w:line="240" w:lineRule="auto"/>
      <w:ind w:left="1132" w:hanging="283"/>
      <w:jc w:val="both"/>
    </w:pPr>
    <w:rPr>
      <w:rFonts w:ascii="Times New Roman" w:eastAsia="NSimSun" w:hAnsi="Times New Roman" w:cs="Arial"/>
      <w:sz w:val="24"/>
      <w:szCs w:val="24"/>
      <w:lang w:eastAsia="ar-SA"/>
    </w:rPr>
  </w:style>
  <w:style w:type="paragraph" w:customStyle="1" w:styleId="514">
    <w:name w:val="Список 51"/>
    <w:basedOn w:val="a4"/>
    <w:qFormat/>
    <w:rsid w:val="004F5052"/>
    <w:pPr>
      <w:suppressAutoHyphens/>
      <w:spacing w:after="60" w:line="240" w:lineRule="auto"/>
      <w:ind w:left="1415" w:hanging="283"/>
      <w:jc w:val="both"/>
    </w:pPr>
    <w:rPr>
      <w:rFonts w:ascii="Times New Roman" w:eastAsia="NSimSun" w:hAnsi="Times New Roman" w:cs="Arial"/>
      <w:sz w:val="24"/>
      <w:szCs w:val="24"/>
      <w:lang w:eastAsia="ar-SA"/>
    </w:rPr>
  </w:style>
  <w:style w:type="paragraph" w:customStyle="1" w:styleId="1ffff8">
    <w:name w:val="Шапка1"/>
    <w:basedOn w:val="a4"/>
    <w:qFormat/>
    <w:rsid w:val="004F5052"/>
    <w:pPr>
      <w:shd w:val="clear" w:color="CCCCCC" w:fill="CCCCCC"/>
      <w:suppressAutoHyphens/>
      <w:spacing w:after="60" w:line="240" w:lineRule="auto"/>
      <w:ind w:left="1134" w:hanging="1134"/>
      <w:jc w:val="both"/>
    </w:pPr>
    <w:rPr>
      <w:rFonts w:ascii="Arial" w:eastAsia="NSimSun" w:hAnsi="Arial" w:cs="Arial"/>
      <w:sz w:val="24"/>
      <w:szCs w:val="24"/>
      <w:lang w:eastAsia="ar-SA"/>
    </w:rPr>
  </w:style>
  <w:style w:type="paragraph" w:customStyle="1" w:styleId="Char">
    <w:name w:val="Char Знак Знак"/>
    <w:basedOn w:val="a4"/>
    <w:qFormat/>
    <w:rsid w:val="004F5052"/>
    <w:pPr>
      <w:widowControl w:val="0"/>
      <w:suppressAutoHyphens/>
      <w:spacing w:line="240" w:lineRule="exact"/>
      <w:jc w:val="right"/>
    </w:pPr>
    <w:rPr>
      <w:rFonts w:ascii="Arial" w:eastAsia="NSimSun" w:hAnsi="Arial" w:cs="Arial"/>
      <w:sz w:val="20"/>
      <w:szCs w:val="20"/>
      <w:lang w:val="en-GB" w:eastAsia="ar-SA"/>
    </w:rPr>
  </w:style>
  <w:style w:type="paragraph" w:customStyle="1" w:styleId="02statia3">
    <w:name w:val="02statia3"/>
    <w:basedOn w:val="a4"/>
    <w:qFormat/>
    <w:rsid w:val="004F5052"/>
    <w:pPr>
      <w:suppressAutoHyphens/>
      <w:spacing w:before="120" w:after="0" w:line="320" w:lineRule="atLeast"/>
      <w:ind w:left="2900" w:hanging="880"/>
      <w:jc w:val="both"/>
    </w:pPr>
    <w:rPr>
      <w:rFonts w:ascii="GaramondNarrowC" w:eastAsia="NSimSun" w:hAnsi="GaramondNarrowC" w:cs="Arial"/>
      <w:color w:val="000000"/>
      <w:sz w:val="21"/>
      <w:szCs w:val="21"/>
      <w:lang w:eastAsia="ar-SA"/>
    </w:rPr>
  </w:style>
  <w:style w:type="paragraph" w:customStyle="1" w:styleId="03zagolovok2">
    <w:name w:val="03zagolovok2"/>
    <w:basedOn w:val="a4"/>
    <w:qFormat/>
    <w:rsid w:val="004F5052"/>
    <w:pPr>
      <w:keepNext/>
      <w:suppressAutoHyphens/>
      <w:spacing w:before="360" w:after="120" w:line="360" w:lineRule="atLeast"/>
    </w:pPr>
    <w:rPr>
      <w:rFonts w:ascii="GaramondC" w:eastAsia="NSimSun" w:hAnsi="GaramondC" w:cs="Arial"/>
      <w:b/>
      <w:color w:val="000000"/>
      <w:sz w:val="28"/>
      <w:szCs w:val="28"/>
      <w:lang w:eastAsia="ar-SA"/>
    </w:rPr>
  </w:style>
  <w:style w:type="paragraph" w:customStyle="1" w:styleId="arttext">
    <w:name w:val="arttext"/>
    <w:basedOn w:val="a4"/>
    <w:qFormat/>
    <w:rsid w:val="004F5052"/>
    <w:pPr>
      <w:suppressAutoHyphens/>
      <w:spacing w:before="280" w:after="280" w:line="240" w:lineRule="auto"/>
    </w:pPr>
    <w:rPr>
      <w:rFonts w:ascii="Times New Roman" w:eastAsia="NSimSun" w:hAnsi="Times New Roman" w:cs="Arial"/>
      <w:sz w:val="24"/>
      <w:szCs w:val="24"/>
      <w:lang w:eastAsia="ar-SA"/>
    </w:rPr>
  </w:style>
  <w:style w:type="paragraph" w:customStyle="1" w:styleId="afffffffffff0">
    <w:name w:val="_Обычный"/>
    <w:basedOn w:val="a4"/>
    <w:qFormat/>
    <w:rsid w:val="004F5052"/>
    <w:pPr>
      <w:suppressAutoHyphens/>
      <w:spacing w:after="120" w:line="240" w:lineRule="auto"/>
      <w:ind w:firstLine="720"/>
      <w:jc w:val="both"/>
    </w:pPr>
    <w:rPr>
      <w:rFonts w:ascii="Times New Roman" w:eastAsia="NSimSun" w:hAnsi="Times New Roman" w:cs="Arial"/>
      <w:sz w:val="24"/>
      <w:szCs w:val="24"/>
      <w:lang w:eastAsia="ru-RU"/>
    </w:rPr>
  </w:style>
  <w:style w:type="paragraph" w:customStyle="1" w:styleId="-30">
    <w:name w:val="Пункт-3"/>
    <w:basedOn w:val="a4"/>
    <w:qFormat/>
    <w:rsid w:val="004F5052"/>
    <w:pPr>
      <w:tabs>
        <w:tab w:val="left" w:pos="1418"/>
      </w:tabs>
      <w:suppressAutoHyphens/>
      <w:spacing w:after="0" w:line="240" w:lineRule="auto"/>
      <w:jc w:val="both"/>
    </w:pPr>
    <w:rPr>
      <w:rFonts w:ascii="Times New Roman" w:eastAsia="NSimSun" w:hAnsi="Times New Roman" w:cs="Arial"/>
      <w:sz w:val="28"/>
      <w:szCs w:val="20"/>
      <w:lang w:eastAsia="ru-RU"/>
    </w:rPr>
  </w:style>
  <w:style w:type="paragraph" w:customStyle="1" w:styleId="afffffffffff1">
    <w:name w:val="Обычный + по ширине"/>
    <w:basedOn w:val="a4"/>
    <w:qFormat/>
    <w:rsid w:val="004F5052"/>
    <w:pPr>
      <w:suppressAutoHyphens/>
      <w:spacing w:after="0" w:line="240" w:lineRule="auto"/>
      <w:jc w:val="both"/>
    </w:pPr>
    <w:rPr>
      <w:rFonts w:ascii="Times New Roman" w:eastAsia="NSimSun" w:hAnsi="Times New Roman" w:cs="Arial"/>
      <w:sz w:val="24"/>
      <w:szCs w:val="24"/>
      <w:lang w:eastAsia="ru-RU"/>
    </w:rPr>
  </w:style>
  <w:style w:type="paragraph" w:customStyle="1" w:styleId="Pa7">
    <w:name w:val="Pa7"/>
    <w:basedOn w:val="a4"/>
    <w:qFormat/>
    <w:rsid w:val="004F5052"/>
    <w:pPr>
      <w:suppressAutoHyphens/>
      <w:spacing w:after="0" w:line="141" w:lineRule="atLeast"/>
    </w:pPr>
    <w:rPr>
      <w:rFonts w:ascii="FranklinGothicBookCondC" w:eastAsia="NSimSun" w:hAnsi="FranklinGothicBookCondC" w:cs="Arial"/>
      <w:sz w:val="24"/>
      <w:szCs w:val="24"/>
      <w:lang w:eastAsia="ru-RU"/>
    </w:rPr>
  </w:style>
  <w:style w:type="paragraph" w:customStyle="1" w:styleId="msonormalmailrucssattributepostfix">
    <w:name w:val="msonormal_mailru_css_attribute_postfix"/>
    <w:basedOn w:val="a4"/>
    <w:qFormat/>
    <w:rsid w:val="004F5052"/>
    <w:pPr>
      <w:suppressAutoHyphens/>
      <w:spacing w:beforeAutospacing="1" w:after="0" w:afterAutospacing="1" w:line="240" w:lineRule="auto"/>
    </w:pPr>
    <w:rPr>
      <w:rFonts w:ascii="Times New Roman" w:eastAsia="NSimSun" w:hAnsi="Times New Roman" w:cs="Arial"/>
      <w:sz w:val="24"/>
      <w:szCs w:val="24"/>
      <w:lang w:eastAsia="ru-RU"/>
    </w:rPr>
  </w:style>
  <w:style w:type="paragraph" w:customStyle="1" w:styleId="21f1">
    <w:name w:val="Основной текст (2)1"/>
    <w:basedOn w:val="a4"/>
    <w:qFormat/>
    <w:rsid w:val="004F5052"/>
    <w:pPr>
      <w:shd w:val="clear" w:color="FFFFFF" w:fill="FFFFFF"/>
      <w:suppressAutoHyphens/>
      <w:spacing w:before="180" w:after="180" w:line="240" w:lineRule="atLeast"/>
    </w:pPr>
    <w:rPr>
      <w:rFonts w:ascii="Times New Roman" w:eastAsia="NSimSun" w:hAnsi="Times New Roman" w:cs="Arial"/>
      <w:b/>
      <w:bCs/>
      <w:sz w:val="19"/>
      <w:szCs w:val="19"/>
      <w:lang w:eastAsia="ru-RU"/>
    </w:rPr>
  </w:style>
  <w:style w:type="paragraph" w:customStyle="1" w:styleId="224">
    <w:name w:val="Заголовок №2 (2)"/>
    <w:basedOn w:val="a4"/>
    <w:qFormat/>
    <w:rsid w:val="004F5052"/>
    <w:pPr>
      <w:shd w:val="clear" w:color="FFFFFF" w:fill="FFFFFF"/>
      <w:suppressAutoHyphens/>
      <w:spacing w:before="180" w:after="180" w:line="240" w:lineRule="atLeast"/>
      <w:outlineLvl w:val="1"/>
    </w:pPr>
    <w:rPr>
      <w:rFonts w:ascii="Times New Roman" w:eastAsia="NSimSun" w:hAnsi="Times New Roman" w:cs="Arial"/>
      <w:b/>
      <w:bCs/>
      <w:sz w:val="19"/>
      <w:szCs w:val="19"/>
      <w:lang w:eastAsia="ru-RU"/>
    </w:rPr>
  </w:style>
  <w:style w:type="paragraph" w:customStyle="1" w:styleId="323">
    <w:name w:val="Заголовок №3 (2)"/>
    <w:basedOn w:val="a4"/>
    <w:qFormat/>
    <w:rsid w:val="004F5052"/>
    <w:pPr>
      <w:shd w:val="clear" w:color="FFFFFF" w:fill="FFFFFF"/>
      <w:suppressAutoHyphens/>
      <w:spacing w:before="240" w:after="240" w:line="240" w:lineRule="atLeast"/>
      <w:outlineLvl w:val="2"/>
    </w:pPr>
    <w:rPr>
      <w:rFonts w:ascii="Times New Roman" w:eastAsia="NSimSun" w:hAnsi="Times New Roman" w:cs="Arial"/>
      <w:b/>
      <w:bCs/>
      <w:sz w:val="19"/>
      <w:szCs w:val="19"/>
      <w:lang w:eastAsia="ru-RU"/>
    </w:rPr>
  </w:style>
  <w:style w:type="paragraph" w:customStyle="1" w:styleId="Table20Contents">
    <w:name w:val="Table_20_Contents"/>
    <w:basedOn w:val="a4"/>
    <w:qFormat/>
    <w:rsid w:val="004F5052"/>
    <w:pPr>
      <w:suppressLineNumbers/>
      <w:suppressAutoHyphens/>
      <w:spacing w:after="0" w:line="240" w:lineRule="auto"/>
    </w:pPr>
    <w:rPr>
      <w:rFonts w:ascii="Liberation Serif" w:eastAsia="Times New Roman" w:hAnsi="Liberation Serif" w:cs="Times New Roman"/>
      <w:kern w:val="2"/>
      <w:sz w:val="24"/>
      <w:lang w:eastAsia="ru-RU"/>
    </w:rPr>
  </w:style>
  <w:style w:type="paragraph" w:customStyle="1" w:styleId="Heading201">
    <w:name w:val="Heading_20_1"/>
    <w:basedOn w:val="a4"/>
    <w:qFormat/>
    <w:rsid w:val="004F5052"/>
    <w:pPr>
      <w:keepNext/>
      <w:suppressAutoHyphens/>
      <w:spacing w:before="120" w:after="120" w:line="360" w:lineRule="auto"/>
    </w:pPr>
    <w:rPr>
      <w:rFonts w:ascii="Liberation Serif" w:eastAsia="Times New Roman" w:hAnsi="Liberation Serif" w:cs="Times New Roman"/>
      <w:b/>
      <w:kern w:val="2"/>
      <w:sz w:val="32"/>
      <w:lang w:eastAsia="ru-RU"/>
    </w:rPr>
  </w:style>
  <w:style w:type="character" w:customStyle="1" w:styleId="2020">
    <w:name w:val="Основной_20_шрифт_20_абзаца"/>
    <w:qFormat/>
    <w:rsid w:val="004F5052"/>
  </w:style>
  <w:style w:type="table" w:customStyle="1" w:styleId="TableStyle0">
    <w:name w:val="TableStyle0"/>
    <w:rsid w:val="00247BC7"/>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cardmaininfotitle2">
    <w:name w:val="cardmaininfo__title2"/>
    <w:rsid w:val="00CE51B5"/>
    <w:rPr>
      <w:color w:val="909EBB"/>
    </w:rPr>
  </w:style>
  <w:style w:type="paragraph" w:customStyle="1" w:styleId="bd6ff683d8d0a42f228bf8a64b8551e1msonormal">
    <w:name w:val="bd6ff683d8d0a42f228bf8a64b8551e1msonormal"/>
    <w:basedOn w:val="a4"/>
    <w:rsid w:val="009873D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s5">
    <w:name w:val="ls5"/>
    <w:basedOn w:val="a5"/>
    <w:rsid w:val="008A53D0"/>
  </w:style>
  <w:style w:type="character" w:customStyle="1" w:styleId="product-techvalue-inner">
    <w:name w:val="product-tech__value-inner"/>
    <w:basedOn w:val="a5"/>
    <w:rsid w:val="00767B8E"/>
  </w:style>
  <w:style w:type="character" w:customStyle="1" w:styleId="product-carddetails-cell-inner">
    <w:name w:val="product-card__details-cell-inner"/>
    <w:basedOn w:val="a5"/>
    <w:rsid w:val="00767B8E"/>
  </w:style>
  <w:style w:type="character" w:customStyle="1" w:styleId="WW-Absatz-Standardschriftart">
    <w:name w:val="WW-Absatz-Standardschriftart"/>
    <w:rsid w:val="00C126A3"/>
  </w:style>
  <w:style w:type="table" w:customStyle="1" w:styleId="242">
    <w:name w:val="Сетка таблицы24"/>
    <w:basedOn w:val="a6"/>
    <w:next w:val="a8"/>
    <w:uiPriority w:val="59"/>
    <w:rsid w:val="008F1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textaccordion">
    <w:name w:val="etextaccordion"/>
    <w:basedOn w:val="a5"/>
    <w:rsid w:val="00661C56"/>
  </w:style>
  <w:style w:type="character" w:customStyle="1" w:styleId="scxw14091267">
    <w:name w:val="scxw14091267"/>
    <w:rsid w:val="001439F1"/>
  </w:style>
  <w:style w:type="character" w:customStyle="1" w:styleId="iteminfo2data">
    <w:name w:val="item_info2_data"/>
    <w:qFormat/>
    <w:rsid w:val="001439F1"/>
  </w:style>
  <w:style w:type="numbering" w:customStyle="1" w:styleId="88">
    <w:name w:val="Нет списка8"/>
    <w:next w:val="a7"/>
    <w:uiPriority w:val="99"/>
    <w:semiHidden/>
    <w:unhideWhenUsed/>
    <w:rsid w:val="003C22EF"/>
  </w:style>
  <w:style w:type="character" w:customStyle="1" w:styleId="afffffff2">
    <w:name w:val="Текст ТД Знак"/>
    <w:link w:val="a"/>
    <w:qFormat/>
    <w:locked/>
    <w:rsid w:val="003C22EF"/>
    <w:rPr>
      <w:rFonts w:ascii="Times New Roman" w:eastAsia="Calibri" w:hAnsi="Times New Roman" w:cs="Times New Roman"/>
      <w:sz w:val="24"/>
      <w:szCs w:val="24"/>
      <w:lang w:val="en-US" w:eastAsia="ar-SA"/>
    </w:rPr>
  </w:style>
  <w:style w:type="character" w:customStyle="1" w:styleId="iceouttxt4">
    <w:name w:val="iceouttxt4"/>
    <w:basedOn w:val="a5"/>
    <w:uiPriority w:val="99"/>
    <w:rsid w:val="003C22EF"/>
  </w:style>
  <w:style w:type="paragraph" w:customStyle="1" w:styleId="1113">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FA1D3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p2">
    <w:name w:val="p2"/>
    <w:basedOn w:val="a4"/>
    <w:rsid w:val="00FA1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5">
    <w:name w:val="1CStyle5"/>
    <w:rsid w:val="00FA1D33"/>
    <w:pPr>
      <w:spacing w:after="0" w:line="240" w:lineRule="auto"/>
      <w:jc w:val="center"/>
    </w:pPr>
    <w:rPr>
      <w:rFonts w:ascii="Tahoma" w:eastAsia="Times New Roman" w:hAnsi="Tahoma" w:cs="Times New Roman"/>
      <w:sz w:val="18"/>
      <w:lang w:eastAsia="ru-RU"/>
    </w:rPr>
  </w:style>
  <w:style w:type="paragraph" w:customStyle="1" w:styleId="1CStyle7">
    <w:name w:val="1CStyle7"/>
    <w:rsid w:val="00FA1D33"/>
    <w:pPr>
      <w:spacing w:after="0" w:line="240" w:lineRule="auto"/>
      <w:jc w:val="center"/>
    </w:pPr>
    <w:rPr>
      <w:rFonts w:ascii="Tahoma" w:eastAsia="Times New Roman" w:hAnsi="Tahoma" w:cs="Times New Roman"/>
      <w:sz w:val="18"/>
      <w:lang w:eastAsia="ru-RU"/>
    </w:rPr>
  </w:style>
  <w:style w:type="paragraph" w:customStyle="1" w:styleId="1CStyle10">
    <w:name w:val="1CStyle10"/>
    <w:rsid w:val="00FA1D33"/>
    <w:pPr>
      <w:spacing w:after="0" w:line="240" w:lineRule="auto"/>
      <w:jc w:val="center"/>
    </w:pPr>
    <w:rPr>
      <w:rFonts w:ascii="Tahoma" w:eastAsia="Times New Roman" w:hAnsi="Tahoma" w:cs="Times New Roman"/>
      <w:sz w:val="18"/>
      <w:lang w:eastAsia="ru-RU"/>
    </w:rPr>
  </w:style>
  <w:style w:type="paragraph" w:customStyle="1" w:styleId="1CStyle9">
    <w:name w:val="1CStyle9"/>
    <w:rsid w:val="00FA1D33"/>
    <w:pPr>
      <w:spacing w:after="0" w:line="240" w:lineRule="auto"/>
      <w:jc w:val="center"/>
    </w:pPr>
    <w:rPr>
      <w:rFonts w:ascii="Tahoma" w:eastAsia="Times New Roman" w:hAnsi="Tahoma" w:cs="Times New Roman"/>
      <w:sz w:val="18"/>
      <w:lang w:eastAsia="ru-RU"/>
    </w:rPr>
  </w:style>
  <w:style w:type="paragraph" w:customStyle="1" w:styleId="1CStyle8">
    <w:name w:val="1CStyle8"/>
    <w:rsid w:val="00FA1D33"/>
    <w:pPr>
      <w:spacing w:after="0" w:line="240" w:lineRule="auto"/>
      <w:jc w:val="center"/>
    </w:pPr>
    <w:rPr>
      <w:rFonts w:ascii="Tahoma" w:eastAsia="Times New Roman" w:hAnsi="Tahoma" w:cs="Times New Roman"/>
      <w:sz w:val="18"/>
      <w:lang w:eastAsia="ru-RU"/>
    </w:rPr>
  </w:style>
  <w:style w:type="paragraph" w:customStyle="1" w:styleId="1CStyle3">
    <w:name w:val="1CStyle3"/>
    <w:rsid w:val="00FA1D33"/>
    <w:pPr>
      <w:spacing w:after="0" w:line="240" w:lineRule="auto"/>
      <w:jc w:val="center"/>
    </w:pPr>
    <w:rPr>
      <w:rFonts w:ascii="Tahoma" w:eastAsia="Times New Roman" w:hAnsi="Tahoma" w:cs="Times New Roman"/>
      <w:sz w:val="18"/>
      <w:lang w:eastAsia="ru-RU"/>
    </w:rPr>
  </w:style>
  <w:style w:type="paragraph" w:customStyle="1" w:styleId="1CStyle4">
    <w:name w:val="1CStyle4"/>
    <w:rsid w:val="00FA1D33"/>
    <w:pPr>
      <w:spacing w:after="0" w:line="240" w:lineRule="auto"/>
      <w:jc w:val="center"/>
    </w:pPr>
    <w:rPr>
      <w:rFonts w:ascii="Tahoma" w:eastAsia="Times New Roman" w:hAnsi="Tahoma" w:cs="Times New Roman"/>
      <w:sz w:val="18"/>
      <w:lang w:eastAsia="ru-RU"/>
    </w:rPr>
  </w:style>
  <w:style w:type="paragraph" w:customStyle="1" w:styleId="1CStyle6">
    <w:name w:val="1CStyle6"/>
    <w:rsid w:val="00FA1D33"/>
    <w:pPr>
      <w:spacing w:after="0" w:line="240" w:lineRule="auto"/>
      <w:jc w:val="center"/>
    </w:pPr>
    <w:rPr>
      <w:rFonts w:ascii="Tahoma" w:eastAsia="Times New Roman" w:hAnsi="Tahoma" w:cs="Times New Roman"/>
      <w:sz w:val="18"/>
      <w:lang w:eastAsia="ru-RU"/>
    </w:rPr>
  </w:style>
  <w:style w:type="paragraph" w:customStyle="1" w:styleId="31a">
    <w:name w:val="Заголовок 31"/>
    <w:basedOn w:val="a4"/>
    <w:next w:val="a4"/>
    <w:uiPriority w:val="99"/>
    <w:qFormat/>
    <w:rsid w:val="00110A22"/>
    <w:pPr>
      <w:keepNext/>
      <w:keepLines/>
      <w:widowControl w:val="0"/>
      <w:snapToGrid w:val="0"/>
      <w:spacing w:before="200" w:after="0" w:line="256" w:lineRule="auto"/>
      <w:ind w:firstLine="280"/>
      <w:jc w:val="both"/>
      <w:outlineLvl w:val="2"/>
    </w:pPr>
    <w:rPr>
      <w:rFonts w:ascii="Cambria" w:eastAsia="Times New Roman" w:hAnsi="Cambria" w:cs="Times New Roman"/>
      <w:b/>
      <w:bCs/>
      <w:color w:val="4F81BD"/>
      <w:sz w:val="18"/>
      <w:szCs w:val="18"/>
      <w:lang w:eastAsia="ru-RU"/>
    </w:rPr>
  </w:style>
  <w:style w:type="paragraph" w:customStyle="1" w:styleId="formattexttopleveltext">
    <w:name w:val="formattext topleveltext"/>
    <w:basedOn w:val="a4"/>
    <w:uiPriority w:val="99"/>
    <w:rsid w:val="00110A2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ffa">
    <w:name w:val="Знак Знак2 Знак Знак"/>
    <w:basedOn w:val="a4"/>
    <w:uiPriority w:val="99"/>
    <w:rsid w:val="00110A22"/>
    <w:pPr>
      <w:spacing w:line="240" w:lineRule="exact"/>
    </w:pPr>
    <w:rPr>
      <w:rFonts w:ascii="Tahoma" w:eastAsia="Calibri" w:hAnsi="Tahoma" w:cs="Tahoma"/>
      <w:sz w:val="18"/>
      <w:szCs w:val="18"/>
      <w:lang w:val="en-US"/>
    </w:rPr>
  </w:style>
  <w:style w:type="paragraph" w:customStyle="1" w:styleId="2ffb">
    <w:name w:val="Знак Знак2 Знак Знак Знак Знак"/>
    <w:basedOn w:val="a4"/>
    <w:uiPriority w:val="99"/>
    <w:rsid w:val="00110A22"/>
    <w:pPr>
      <w:spacing w:line="240" w:lineRule="exact"/>
    </w:pPr>
    <w:rPr>
      <w:rFonts w:ascii="Tahoma" w:eastAsia="Calibri" w:hAnsi="Tahoma" w:cs="Tahoma"/>
      <w:sz w:val="18"/>
      <w:szCs w:val="18"/>
      <w:lang w:val="en-US"/>
    </w:rPr>
  </w:style>
  <w:style w:type="paragraph" w:customStyle="1" w:styleId="11d">
    <w:name w:val="Знак Знак11"/>
    <w:basedOn w:val="a4"/>
    <w:uiPriority w:val="99"/>
    <w:rsid w:val="00110A22"/>
    <w:pPr>
      <w:spacing w:line="240" w:lineRule="exact"/>
    </w:pPr>
    <w:rPr>
      <w:rFonts w:ascii="Tahoma" w:eastAsia="Calibri" w:hAnsi="Tahoma" w:cs="Tahoma"/>
      <w:sz w:val="18"/>
      <w:szCs w:val="18"/>
      <w:lang w:val="en-US"/>
    </w:rPr>
  </w:style>
  <w:style w:type="paragraph" w:customStyle="1" w:styleId="1ffff9">
    <w:name w:val="Знак Знак1 Знак Знак Знак Знак Знак Знак Знак Знак Знак Знак Знак Знак"/>
    <w:basedOn w:val="a4"/>
    <w:uiPriority w:val="99"/>
    <w:rsid w:val="00110A22"/>
    <w:pPr>
      <w:spacing w:line="240" w:lineRule="exact"/>
    </w:pPr>
    <w:rPr>
      <w:rFonts w:ascii="Verdana" w:eastAsia="Times New Roman" w:hAnsi="Verdana" w:cs="Times New Roman"/>
      <w:sz w:val="24"/>
      <w:szCs w:val="24"/>
      <w:lang w:val="en-US"/>
    </w:rPr>
  </w:style>
  <w:style w:type="paragraph" w:customStyle="1" w:styleId="1ffffa">
    <w:name w:val="Подзаголовок1"/>
    <w:basedOn w:val="a4"/>
    <w:next w:val="a4"/>
    <w:uiPriority w:val="99"/>
    <w:qFormat/>
    <w:rsid w:val="00110A22"/>
    <w:pPr>
      <w:widowControl w:val="0"/>
      <w:snapToGrid w:val="0"/>
      <w:spacing w:after="0" w:line="256" w:lineRule="auto"/>
      <w:ind w:firstLine="280"/>
      <w:jc w:val="both"/>
    </w:pPr>
    <w:rPr>
      <w:rFonts w:ascii="Cambria" w:eastAsia="Times New Roman" w:hAnsi="Cambria" w:cs="Times New Roman"/>
      <w:i/>
      <w:iCs/>
      <w:color w:val="4F81BD"/>
      <w:spacing w:val="15"/>
      <w:sz w:val="24"/>
      <w:szCs w:val="24"/>
      <w:lang w:eastAsia="ru-RU"/>
    </w:rPr>
  </w:style>
  <w:style w:type="character" w:customStyle="1" w:styleId="okpdspan">
    <w:name w:val="okpd_span"/>
    <w:uiPriority w:val="99"/>
    <w:rsid w:val="00110A22"/>
  </w:style>
  <w:style w:type="character" w:customStyle="1" w:styleId="product-specvalue-inner">
    <w:name w:val="product-spec__value-inner"/>
    <w:basedOn w:val="a5"/>
    <w:uiPriority w:val="99"/>
    <w:rsid w:val="00110A22"/>
  </w:style>
  <w:style w:type="character" w:customStyle="1" w:styleId="product-specname-inner">
    <w:name w:val="product-spec__name-inner"/>
    <w:basedOn w:val="a5"/>
    <w:uiPriority w:val="99"/>
    <w:rsid w:val="00110A22"/>
  </w:style>
  <w:style w:type="character" w:customStyle="1" w:styleId="n-product-specname-inner">
    <w:name w:val="n-product-spec__name-inner"/>
    <w:basedOn w:val="a5"/>
    <w:rsid w:val="00110A22"/>
  </w:style>
  <w:style w:type="character" w:customStyle="1" w:styleId="n-product-specvalue-inner">
    <w:name w:val="n-product-spec__value-inner"/>
    <w:basedOn w:val="a5"/>
    <w:rsid w:val="00110A22"/>
  </w:style>
  <w:style w:type="character" w:customStyle="1" w:styleId="31b">
    <w:name w:val="Заголовок 3 Знак1"/>
    <w:uiPriority w:val="9"/>
    <w:semiHidden/>
    <w:rsid w:val="00110A22"/>
    <w:rPr>
      <w:rFonts w:ascii="Cambria" w:eastAsia="Times New Roman" w:hAnsi="Cambria" w:cs="Times New Roman" w:hint="default"/>
      <w:b/>
      <w:bCs/>
      <w:color w:val="4F81BD"/>
      <w:sz w:val="18"/>
      <w:szCs w:val="18"/>
      <w:lang w:eastAsia="ru-RU"/>
    </w:rPr>
  </w:style>
  <w:style w:type="table" w:customStyle="1" w:styleId="202">
    <w:name w:val="Сетка таблицы20"/>
    <w:basedOn w:val="a6"/>
    <w:next w:val="a8"/>
    <w:uiPriority w:val="39"/>
    <w:rsid w:val="00DF1C8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2">
    <w:name w:val="Другое_"/>
    <w:basedOn w:val="a5"/>
    <w:link w:val="afffffffffff3"/>
    <w:rsid w:val="00BA2A83"/>
    <w:rPr>
      <w:rFonts w:ascii="Times New Roman" w:eastAsia="Times New Roman" w:hAnsi="Times New Roman" w:cs="Times New Roman"/>
      <w:shd w:val="clear" w:color="auto" w:fill="FFFFFF"/>
    </w:rPr>
  </w:style>
  <w:style w:type="paragraph" w:customStyle="1" w:styleId="afffffffffff3">
    <w:name w:val="Другое"/>
    <w:basedOn w:val="a4"/>
    <w:link w:val="afffffffffff2"/>
    <w:rsid w:val="00BA2A83"/>
    <w:pPr>
      <w:widowControl w:val="0"/>
      <w:shd w:val="clear" w:color="auto" w:fill="FFFFFF"/>
      <w:spacing w:after="0" w:line="262" w:lineRule="auto"/>
      <w:ind w:firstLine="400"/>
    </w:pPr>
    <w:rPr>
      <w:rFonts w:ascii="Times New Roman" w:eastAsia="Times New Roman" w:hAnsi="Times New Roman" w:cs="Times New Roman"/>
    </w:rPr>
  </w:style>
  <w:style w:type="paragraph" w:customStyle="1" w:styleId="product-classificationrow">
    <w:name w:val="product-classification__row"/>
    <w:basedOn w:val="a4"/>
    <w:rsid w:val="007128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2">
    <w:name w:val="Основной текст (2) + 11"/>
    <w:aliases w:val="5 pt"/>
    <w:basedOn w:val="2fb"/>
    <w:rsid w:val="00805ECE"/>
    <w:rPr>
      <w:b w:val="0"/>
      <w:bCs w:val="0"/>
      <w:sz w:val="23"/>
      <w:szCs w:val="23"/>
      <w:shd w:val="clear" w:color="auto" w:fill="FFFFFF"/>
    </w:rPr>
  </w:style>
  <w:style w:type="character" w:customStyle="1" w:styleId="bold">
    <w:name w:val="bold"/>
    <w:basedOn w:val="a5"/>
    <w:rsid w:val="00805ECE"/>
  </w:style>
  <w:style w:type="character" w:customStyle="1" w:styleId="s2">
    <w:name w:val="s2"/>
    <w:basedOn w:val="a5"/>
    <w:rsid w:val="00805ECE"/>
  </w:style>
  <w:style w:type="character" w:customStyle="1" w:styleId="qshczy">
    <w:name w:val="qshczy"/>
    <w:basedOn w:val="a5"/>
    <w:rsid w:val="00CF5071"/>
  </w:style>
  <w:style w:type="paragraph" w:customStyle="1" w:styleId="typography">
    <w:name w:val="typography"/>
    <w:basedOn w:val="a4"/>
    <w:rsid w:val="00CF50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736">
      <w:bodyDiv w:val="1"/>
      <w:marLeft w:val="0"/>
      <w:marRight w:val="0"/>
      <w:marTop w:val="0"/>
      <w:marBottom w:val="0"/>
      <w:divBdr>
        <w:top w:val="none" w:sz="0" w:space="0" w:color="auto"/>
        <w:left w:val="none" w:sz="0" w:space="0" w:color="auto"/>
        <w:bottom w:val="none" w:sz="0" w:space="0" w:color="auto"/>
        <w:right w:val="none" w:sz="0" w:space="0" w:color="auto"/>
      </w:divBdr>
    </w:div>
    <w:div w:id="22676224">
      <w:bodyDiv w:val="1"/>
      <w:marLeft w:val="0"/>
      <w:marRight w:val="0"/>
      <w:marTop w:val="0"/>
      <w:marBottom w:val="0"/>
      <w:divBdr>
        <w:top w:val="none" w:sz="0" w:space="0" w:color="auto"/>
        <w:left w:val="none" w:sz="0" w:space="0" w:color="auto"/>
        <w:bottom w:val="none" w:sz="0" w:space="0" w:color="auto"/>
        <w:right w:val="none" w:sz="0" w:space="0" w:color="auto"/>
      </w:divBdr>
      <w:divsChild>
        <w:div w:id="1427723884">
          <w:marLeft w:val="0"/>
          <w:marRight w:val="0"/>
          <w:marTop w:val="0"/>
          <w:marBottom w:val="0"/>
          <w:divBdr>
            <w:top w:val="none" w:sz="0" w:space="0" w:color="auto"/>
            <w:left w:val="none" w:sz="0" w:space="0" w:color="auto"/>
            <w:bottom w:val="none" w:sz="0" w:space="0" w:color="auto"/>
            <w:right w:val="none" w:sz="0" w:space="0" w:color="auto"/>
          </w:divBdr>
          <w:divsChild>
            <w:div w:id="1207454200">
              <w:marLeft w:val="0"/>
              <w:marRight w:val="0"/>
              <w:marTop w:val="0"/>
              <w:marBottom w:val="0"/>
              <w:divBdr>
                <w:top w:val="none" w:sz="0" w:space="0" w:color="auto"/>
                <w:left w:val="none" w:sz="0" w:space="0" w:color="auto"/>
                <w:bottom w:val="none" w:sz="0" w:space="0" w:color="auto"/>
                <w:right w:val="none" w:sz="0" w:space="0" w:color="auto"/>
              </w:divBdr>
              <w:divsChild>
                <w:div w:id="1346635081">
                  <w:marLeft w:val="0"/>
                  <w:marRight w:val="0"/>
                  <w:marTop w:val="0"/>
                  <w:marBottom w:val="0"/>
                  <w:divBdr>
                    <w:top w:val="none" w:sz="0" w:space="0" w:color="auto"/>
                    <w:left w:val="none" w:sz="0" w:space="0" w:color="auto"/>
                    <w:bottom w:val="none" w:sz="0" w:space="0" w:color="auto"/>
                    <w:right w:val="none" w:sz="0" w:space="0" w:color="auto"/>
                  </w:divBdr>
                  <w:divsChild>
                    <w:div w:id="5574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6809">
      <w:bodyDiv w:val="1"/>
      <w:marLeft w:val="0"/>
      <w:marRight w:val="0"/>
      <w:marTop w:val="0"/>
      <w:marBottom w:val="0"/>
      <w:divBdr>
        <w:top w:val="none" w:sz="0" w:space="0" w:color="auto"/>
        <w:left w:val="none" w:sz="0" w:space="0" w:color="auto"/>
        <w:bottom w:val="none" w:sz="0" w:space="0" w:color="auto"/>
        <w:right w:val="none" w:sz="0" w:space="0" w:color="auto"/>
      </w:divBdr>
    </w:div>
    <w:div w:id="44261911">
      <w:bodyDiv w:val="1"/>
      <w:marLeft w:val="0"/>
      <w:marRight w:val="0"/>
      <w:marTop w:val="0"/>
      <w:marBottom w:val="0"/>
      <w:divBdr>
        <w:top w:val="none" w:sz="0" w:space="0" w:color="auto"/>
        <w:left w:val="none" w:sz="0" w:space="0" w:color="auto"/>
        <w:bottom w:val="none" w:sz="0" w:space="0" w:color="auto"/>
        <w:right w:val="none" w:sz="0" w:space="0" w:color="auto"/>
      </w:divBdr>
      <w:divsChild>
        <w:div w:id="1584216408">
          <w:marLeft w:val="0"/>
          <w:marRight w:val="0"/>
          <w:marTop w:val="0"/>
          <w:marBottom w:val="0"/>
          <w:divBdr>
            <w:top w:val="none" w:sz="0" w:space="0" w:color="auto"/>
            <w:left w:val="none" w:sz="0" w:space="0" w:color="auto"/>
            <w:bottom w:val="none" w:sz="0" w:space="0" w:color="auto"/>
            <w:right w:val="none" w:sz="0" w:space="0" w:color="auto"/>
          </w:divBdr>
          <w:divsChild>
            <w:div w:id="497884351">
              <w:marLeft w:val="0"/>
              <w:marRight w:val="0"/>
              <w:marTop w:val="0"/>
              <w:marBottom w:val="0"/>
              <w:divBdr>
                <w:top w:val="none" w:sz="0" w:space="0" w:color="auto"/>
                <w:left w:val="none" w:sz="0" w:space="0" w:color="auto"/>
                <w:bottom w:val="none" w:sz="0" w:space="0" w:color="auto"/>
                <w:right w:val="none" w:sz="0" w:space="0" w:color="auto"/>
              </w:divBdr>
              <w:divsChild>
                <w:div w:id="2053572369">
                  <w:marLeft w:val="0"/>
                  <w:marRight w:val="0"/>
                  <w:marTop w:val="0"/>
                  <w:marBottom w:val="0"/>
                  <w:divBdr>
                    <w:top w:val="none" w:sz="0" w:space="0" w:color="auto"/>
                    <w:left w:val="none" w:sz="0" w:space="0" w:color="auto"/>
                    <w:bottom w:val="none" w:sz="0" w:space="0" w:color="auto"/>
                    <w:right w:val="none" w:sz="0" w:space="0" w:color="auto"/>
                  </w:divBdr>
                  <w:divsChild>
                    <w:div w:id="798842690">
                      <w:marLeft w:val="0"/>
                      <w:marRight w:val="0"/>
                      <w:marTop w:val="0"/>
                      <w:marBottom w:val="0"/>
                      <w:divBdr>
                        <w:top w:val="none" w:sz="0" w:space="0" w:color="auto"/>
                        <w:left w:val="none" w:sz="0" w:space="0" w:color="auto"/>
                        <w:bottom w:val="none" w:sz="0" w:space="0" w:color="auto"/>
                        <w:right w:val="none" w:sz="0" w:space="0" w:color="auto"/>
                      </w:divBdr>
                      <w:divsChild>
                        <w:div w:id="945120197">
                          <w:marLeft w:val="0"/>
                          <w:marRight w:val="0"/>
                          <w:marTop w:val="0"/>
                          <w:marBottom w:val="0"/>
                          <w:divBdr>
                            <w:top w:val="none" w:sz="0" w:space="0" w:color="auto"/>
                            <w:left w:val="none" w:sz="0" w:space="0" w:color="auto"/>
                            <w:bottom w:val="none" w:sz="0" w:space="0" w:color="auto"/>
                            <w:right w:val="none" w:sz="0" w:space="0" w:color="auto"/>
                          </w:divBdr>
                          <w:divsChild>
                            <w:div w:id="1760249940">
                              <w:marLeft w:val="0"/>
                              <w:marRight w:val="0"/>
                              <w:marTop w:val="0"/>
                              <w:marBottom w:val="0"/>
                              <w:divBdr>
                                <w:top w:val="none" w:sz="0" w:space="0" w:color="auto"/>
                                <w:left w:val="none" w:sz="0" w:space="0" w:color="auto"/>
                                <w:bottom w:val="none" w:sz="0" w:space="0" w:color="auto"/>
                                <w:right w:val="none" w:sz="0" w:space="0" w:color="auto"/>
                              </w:divBdr>
                            </w:div>
                            <w:div w:id="1504200389">
                              <w:marLeft w:val="0"/>
                              <w:marRight w:val="0"/>
                              <w:marTop w:val="0"/>
                              <w:marBottom w:val="0"/>
                              <w:divBdr>
                                <w:top w:val="none" w:sz="0" w:space="0" w:color="auto"/>
                                <w:left w:val="none" w:sz="0" w:space="0" w:color="auto"/>
                                <w:bottom w:val="none" w:sz="0" w:space="0" w:color="auto"/>
                                <w:right w:val="none" w:sz="0" w:space="0" w:color="auto"/>
                              </w:divBdr>
                            </w:div>
                            <w:div w:id="592324652">
                              <w:marLeft w:val="0"/>
                              <w:marRight w:val="0"/>
                              <w:marTop w:val="0"/>
                              <w:marBottom w:val="0"/>
                              <w:divBdr>
                                <w:top w:val="none" w:sz="0" w:space="0" w:color="auto"/>
                                <w:left w:val="none" w:sz="0" w:space="0" w:color="auto"/>
                                <w:bottom w:val="none" w:sz="0" w:space="0" w:color="auto"/>
                                <w:right w:val="none" w:sz="0" w:space="0" w:color="auto"/>
                              </w:divBdr>
                            </w:div>
                            <w:div w:id="1178084435">
                              <w:marLeft w:val="0"/>
                              <w:marRight w:val="0"/>
                              <w:marTop w:val="0"/>
                              <w:marBottom w:val="0"/>
                              <w:divBdr>
                                <w:top w:val="none" w:sz="0" w:space="0" w:color="auto"/>
                                <w:left w:val="none" w:sz="0" w:space="0" w:color="auto"/>
                                <w:bottom w:val="none" w:sz="0" w:space="0" w:color="auto"/>
                                <w:right w:val="none" w:sz="0" w:space="0" w:color="auto"/>
                              </w:divBdr>
                            </w:div>
                            <w:div w:id="276957908">
                              <w:marLeft w:val="0"/>
                              <w:marRight w:val="0"/>
                              <w:marTop w:val="0"/>
                              <w:marBottom w:val="0"/>
                              <w:divBdr>
                                <w:top w:val="none" w:sz="0" w:space="0" w:color="auto"/>
                                <w:left w:val="none" w:sz="0" w:space="0" w:color="auto"/>
                                <w:bottom w:val="none" w:sz="0" w:space="0" w:color="auto"/>
                                <w:right w:val="none" w:sz="0" w:space="0" w:color="auto"/>
                              </w:divBdr>
                            </w:div>
                            <w:div w:id="2125994564">
                              <w:marLeft w:val="0"/>
                              <w:marRight w:val="0"/>
                              <w:marTop w:val="0"/>
                              <w:marBottom w:val="0"/>
                              <w:divBdr>
                                <w:top w:val="none" w:sz="0" w:space="0" w:color="auto"/>
                                <w:left w:val="none" w:sz="0" w:space="0" w:color="auto"/>
                                <w:bottom w:val="none" w:sz="0" w:space="0" w:color="auto"/>
                                <w:right w:val="none" w:sz="0" w:space="0" w:color="auto"/>
                              </w:divBdr>
                            </w:div>
                            <w:div w:id="7557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5689">
      <w:bodyDiv w:val="1"/>
      <w:marLeft w:val="0"/>
      <w:marRight w:val="0"/>
      <w:marTop w:val="0"/>
      <w:marBottom w:val="0"/>
      <w:divBdr>
        <w:top w:val="none" w:sz="0" w:space="0" w:color="auto"/>
        <w:left w:val="none" w:sz="0" w:space="0" w:color="auto"/>
        <w:bottom w:val="none" w:sz="0" w:space="0" w:color="auto"/>
        <w:right w:val="none" w:sz="0" w:space="0" w:color="auto"/>
      </w:divBdr>
    </w:div>
    <w:div w:id="54402050">
      <w:bodyDiv w:val="1"/>
      <w:marLeft w:val="0"/>
      <w:marRight w:val="0"/>
      <w:marTop w:val="0"/>
      <w:marBottom w:val="0"/>
      <w:divBdr>
        <w:top w:val="none" w:sz="0" w:space="0" w:color="auto"/>
        <w:left w:val="none" w:sz="0" w:space="0" w:color="auto"/>
        <w:bottom w:val="none" w:sz="0" w:space="0" w:color="auto"/>
        <w:right w:val="none" w:sz="0" w:space="0" w:color="auto"/>
      </w:divBdr>
    </w:div>
    <w:div w:id="57872311">
      <w:bodyDiv w:val="1"/>
      <w:marLeft w:val="0"/>
      <w:marRight w:val="0"/>
      <w:marTop w:val="0"/>
      <w:marBottom w:val="0"/>
      <w:divBdr>
        <w:top w:val="none" w:sz="0" w:space="0" w:color="auto"/>
        <w:left w:val="none" w:sz="0" w:space="0" w:color="auto"/>
        <w:bottom w:val="none" w:sz="0" w:space="0" w:color="auto"/>
        <w:right w:val="none" w:sz="0" w:space="0" w:color="auto"/>
      </w:divBdr>
    </w:div>
    <w:div w:id="68311880">
      <w:bodyDiv w:val="1"/>
      <w:marLeft w:val="0"/>
      <w:marRight w:val="0"/>
      <w:marTop w:val="0"/>
      <w:marBottom w:val="0"/>
      <w:divBdr>
        <w:top w:val="none" w:sz="0" w:space="0" w:color="auto"/>
        <w:left w:val="none" w:sz="0" w:space="0" w:color="auto"/>
        <w:bottom w:val="none" w:sz="0" w:space="0" w:color="auto"/>
        <w:right w:val="none" w:sz="0" w:space="0" w:color="auto"/>
      </w:divBdr>
    </w:div>
    <w:div w:id="79838275">
      <w:bodyDiv w:val="1"/>
      <w:marLeft w:val="0"/>
      <w:marRight w:val="0"/>
      <w:marTop w:val="0"/>
      <w:marBottom w:val="0"/>
      <w:divBdr>
        <w:top w:val="none" w:sz="0" w:space="0" w:color="auto"/>
        <w:left w:val="none" w:sz="0" w:space="0" w:color="auto"/>
        <w:bottom w:val="none" w:sz="0" w:space="0" w:color="auto"/>
        <w:right w:val="none" w:sz="0" w:space="0" w:color="auto"/>
      </w:divBdr>
    </w:div>
    <w:div w:id="80226965">
      <w:bodyDiv w:val="1"/>
      <w:marLeft w:val="0"/>
      <w:marRight w:val="0"/>
      <w:marTop w:val="0"/>
      <w:marBottom w:val="0"/>
      <w:divBdr>
        <w:top w:val="none" w:sz="0" w:space="0" w:color="auto"/>
        <w:left w:val="none" w:sz="0" w:space="0" w:color="auto"/>
        <w:bottom w:val="none" w:sz="0" w:space="0" w:color="auto"/>
        <w:right w:val="none" w:sz="0" w:space="0" w:color="auto"/>
      </w:divBdr>
    </w:div>
    <w:div w:id="80369284">
      <w:bodyDiv w:val="1"/>
      <w:marLeft w:val="0"/>
      <w:marRight w:val="0"/>
      <w:marTop w:val="0"/>
      <w:marBottom w:val="0"/>
      <w:divBdr>
        <w:top w:val="none" w:sz="0" w:space="0" w:color="auto"/>
        <w:left w:val="none" w:sz="0" w:space="0" w:color="auto"/>
        <w:bottom w:val="none" w:sz="0" w:space="0" w:color="auto"/>
        <w:right w:val="none" w:sz="0" w:space="0" w:color="auto"/>
      </w:divBdr>
    </w:div>
    <w:div w:id="88236859">
      <w:bodyDiv w:val="1"/>
      <w:marLeft w:val="0"/>
      <w:marRight w:val="0"/>
      <w:marTop w:val="0"/>
      <w:marBottom w:val="0"/>
      <w:divBdr>
        <w:top w:val="none" w:sz="0" w:space="0" w:color="auto"/>
        <w:left w:val="none" w:sz="0" w:space="0" w:color="auto"/>
        <w:bottom w:val="none" w:sz="0" w:space="0" w:color="auto"/>
        <w:right w:val="none" w:sz="0" w:space="0" w:color="auto"/>
      </w:divBdr>
    </w:div>
    <w:div w:id="110394508">
      <w:bodyDiv w:val="1"/>
      <w:marLeft w:val="0"/>
      <w:marRight w:val="0"/>
      <w:marTop w:val="0"/>
      <w:marBottom w:val="0"/>
      <w:divBdr>
        <w:top w:val="none" w:sz="0" w:space="0" w:color="auto"/>
        <w:left w:val="none" w:sz="0" w:space="0" w:color="auto"/>
        <w:bottom w:val="none" w:sz="0" w:space="0" w:color="auto"/>
        <w:right w:val="none" w:sz="0" w:space="0" w:color="auto"/>
      </w:divBdr>
    </w:div>
    <w:div w:id="123348306">
      <w:bodyDiv w:val="1"/>
      <w:marLeft w:val="0"/>
      <w:marRight w:val="0"/>
      <w:marTop w:val="0"/>
      <w:marBottom w:val="0"/>
      <w:divBdr>
        <w:top w:val="none" w:sz="0" w:space="0" w:color="auto"/>
        <w:left w:val="none" w:sz="0" w:space="0" w:color="auto"/>
        <w:bottom w:val="none" w:sz="0" w:space="0" w:color="auto"/>
        <w:right w:val="none" w:sz="0" w:space="0" w:color="auto"/>
      </w:divBdr>
    </w:div>
    <w:div w:id="128279706">
      <w:bodyDiv w:val="1"/>
      <w:marLeft w:val="0"/>
      <w:marRight w:val="0"/>
      <w:marTop w:val="0"/>
      <w:marBottom w:val="0"/>
      <w:divBdr>
        <w:top w:val="none" w:sz="0" w:space="0" w:color="auto"/>
        <w:left w:val="none" w:sz="0" w:space="0" w:color="auto"/>
        <w:bottom w:val="none" w:sz="0" w:space="0" w:color="auto"/>
        <w:right w:val="none" w:sz="0" w:space="0" w:color="auto"/>
      </w:divBdr>
    </w:div>
    <w:div w:id="128596000">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65369851">
      <w:bodyDiv w:val="1"/>
      <w:marLeft w:val="0"/>
      <w:marRight w:val="0"/>
      <w:marTop w:val="0"/>
      <w:marBottom w:val="0"/>
      <w:divBdr>
        <w:top w:val="none" w:sz="0" w:space="0" w:color="auto"/>
        <w:left w:val="none" w:sz="0" w:space="0" w:color="auto"/>
        <w:bottom w:val="none" w:sz="0" w:space="0" w:color="auto"/>
        <w:right w:val="none" w:sz="0" w:space="0" w:color="auto"/>
      </w:divBdr>
    </w:div>
    <w:div w:id="182087822">
      <w:bodyDiv w:val="1"/>
      <w:marLeft w:val="0"/>
      <w:marRight w:val="0"/>
      <w:marTop w:val="0"/>
      <w:marBottom w:val="0"/>
      <w:divBdr>
        <w:top w:val="none" w:sz="0" w:space="0" w:color="auto"/>
        <w:left w:val="none" w:sz="0" w:space="0" w:color="auto"/>
        <w:bottom w:val="none" w:sz="0" w:space="0" w:color="auto"/>
        <w:right w:val="none" w:sz="0" w:space="0" w:color="auto"/>
      </w:divBdr>
    </w:div>
    <w:div w:id="182978092">
      <w:bodyDiv w:val="1"/>
      <w:marLeft w:val="0"/>
      <w:marRight w:val="0"/>
      <w:marTop w:val="0"/>
      <w:marBottom w:val="0"/>
      <w:divBdr>
        <w:top w:val="none" w:sz="0" w:space="0" w:color="auto"/>
        <w:left w:val="none" w:sz="0" w:space="0" w:color="auto"/>
        <w:bottom w:val="none" w:sz="0" w:space="0" w:color="auto"/>
        <w:right w:val="none" w:sz="0" w:space="0" w:color="auto"/>
      </w:divBdr>
    </w:div>
    <w:div w:id="186532255">
      <w:bodyDiv w:val="1"/>
      <w:marLeft w:val="0"/>
      <w:marRight w:val="0"/>
      <w:marTop w:val="0"/>
      <w:marBottom w:val="0"/>
      <w:divBdr>
        <w:top w:val="none" w:sz="0" w:space="0" w:color="auto"/>
        <w:left w:val="none" w:sz="0" w:space="0" w:color="auto"/>
        <w:bottom w:val="none" w:sz="0" w:space="0" w:color="auto"/>
        <w:right w:val="none" w:sz="0" w:space="0" w:color="auto"/>
      </w:divBdr>
    </w:div>
    <w:div w:id="194580221">
      <w:bodyDiv w:val="1"/>
      <w:marLeft w:val="0"/>
      <w:marRight w:val="0"/>
      <w:marTop w:val="0"/>
      <w:marBottom w:val="0"/>
      <w:divBdr>
        <w:top w:val="none" w:sz="0" w:space="0" w:color="auto"/>
        <w:left w:val="none" w:sz="0" w:space="0" w:color="auto"/>
        <w:bottom w:val="none" w:sz="0" w:space="0" w:color="auto"/>
        <w:right w:val="none" w:sz="0" w:space="0" w:color="auto"/>
      </w:divBdr>
    </w:div>
    <w:div w:id="225457062">
      <w:bodyDiv w:val="1"/>
      <w:marLeft w:val="0"/>
      <w:marRight w:val="0"/>
      <w:marTop w:val="0"/>
      <w:marBottom w:val="0"/>
      <w:divBdr>
        <w:top w:val="none" w:sz="0" w:space="0" w:color="auto"/>
        <w:left w:val="none" w:sz="0" w:space="0" w:color="auto"/>
        <w:bottom w:val="none" w:sz="0" w:space="0" w:color="auto"/>
        <w:right w:val="none" w:sz="0" w:space="0" w:color="auto"/>
      </w:divBdr>
    </w:div>
    <w:div w:id="226230450">
      <w:bodyDiv w:val="1"/>
      <w:marLeft w:val="0"/>
      <w:marRight w:val="0"/>
      <w:marTop w:val="0"/>
      <w:marBottom w:val="0"/>
      <w:divBdr>
        <w:top w:val="none" w:sz="0" w:space="0" w:color="auto"/>
        <w:left w:val="none" w:sz="0" w:space="0" w:color="auto"/>
        <w:bottom w:val="none" w:sz="0" w:space="0" w:color="auto"/>
        <w:right w:val="none" w:sz="0" w:space="0" w:color="auto"/>
      </w:divBdr>
      <w:divsChild>
        <w:div w:id="79377152">
          <w:marLeft w:val="0"/>
          <w:marRight w:val="0"/>
          <w:marTop w:val="0"/>
          <w:marBottom w:val="0"/>
          <w:divBdr>
            <w:top w:val="none" w:sz="0" w:space="0" w:color="auto"/>
            <w:left w:val="none" w:sz="0" w:space="0" w:color="auto"/>
            <w:bottom w:val="none" w:sz="0" w:space="0" w:color="auto"/>
            <w:right w:val="none" w:sz="0" w:space="0" w:color="auto"/>
          </w:divBdr>
          <w:divsChild>
            <w:div w:id="1626424315">
              <w:marLeft w:val="0"/>
              <w:marRight w:val="0"/>
              <w:marTop w:val="0"/>
              <w:marBottom w:val="0"/>
              <w:divBdr>
                <w:top w:val="none" w:sz="0" w:space="0" w:color="auto"/>
                <w:left w:val="none" w:sz="0" w:space="0" w:color="auto"/>
                <w:bottom w:val="none" w:sz="0" w:space="0" w:color="auto"/>
                <w:right w:val="none" w:sz="0" w:space="0" w:color="auto"/>
              </w:divBdr>
              <w:divsChild>
                <w:div w:id="1652754702">
                  <w:marLeft w:val="0"/>
                  <w:marRight w:val="0"/>
                  <w:marTop w:val="0"/>
                  <w:marBottom w:val="0"/>
                  <w:divBdr>
                    <w:top w:val="none" w:sz="0" w:space="0" w:color="auto"/>
                    <w:left w:val="none" w:sz="0" w:space="0" w:color="auto"/>
                    <w:bottom w:val="none" w:sz="0" w:space="0" w:color="auto"/>
                    <w:right w:val="none" w:sz="0" w:space="0" w:color="auto"/>
                  </w:divBdr>
                  <w:divsChild>
                    <w:div w:id="1542202556">
                      <w:marLeft w:val="0"/>
                      <w:marRight w:val="0"/>
                      <w:marTop w:val="0"/>
                      <w:marBottom w:val="0"/>
                      <w:divBdr>
                        <w:top w:val="none" w:sz="0" w:space="0" w:color="auto"/>
                        <w:left w:val="none" w:sz="0" w:space="0" w:color="auto"/>
                        <w:bottom w:val="none" w:sz="0" w:space="0" w:color="auto"/>
                        <w:right w:val="none" w:sz="0" w:space="0" w:color="auto"/>
                      </w:divBdr>
                      <w:divsChild>
                        <w:div w:id="1116170657">
                          <w:marLeft w:val="0"/>
                          <w:marRight w:val="0"/>
                          <w:marTop w:val="0"/>
                          <w:marBottom w:val="0"/>
                          <w:divBdr>
                            <w:top w:val="none" w:sz="0" w:space="0" w:color="auto"/>
                            <w:left w:val="none" w:sz="0" w:space="0" w:color="auto"/>
                            <w:bottom w:val="none" w:sz="0" w:space="0" w:color="auto"/>
                            <w:right w:val="none" w:sz="0" w:space="0" w:color="auto"/>
                          </w:divBdr>
                          <w:divsChild>
                            <w:div w:id="55708621">
                              <w:marLeft w:val="0"/>
                              <w:marRight w:val="0"/>
                              <w:marTop w:val="0"/>
                              <w:marBottom w:val="0"/>
                              <w:divBdr>
                                <w:top w:val="none" w:sz="0" w:space="0" w:color="auto"/>
                                <w:left w:val="none" w:sz="0" w:space="0" w:color="auto"/>
                                <w:bottom w:val="none" w:sz="0" w:space="0" w:color="auto"/>
                                <w:right w:val="none" w:sz="0" w:space="0" w:color="auto"/>
                              </w:divBdr>
                              <w:divsChild>
                                <w:div w:id="404377285">
                                  <w:marLeft w:val="0"/>
                                  <w:marRight w:val="0"/>
                                  <w:marTop w:val="0"/>
                                  <w:marBottom w:val="0"/>
                                  <w:divBdr>
                                    <w:top w:val="none" w:sz="0" w:space="0" w:color="auto"/>
                                    <w:left w:val="none" w:sz="0" w:space="0" w:color="auto"/>
                                    <w:bottom w:val="none" w:sz="0" w:space="0" w:color="auto"/>
                                    <w:right w:val="none" w:sz="0" w:space="0" w:color="auto"/>
                                  </w:divBdr>
                                  <w:divsChild>
                                    <w:div w:id="1841387961">
                                      <w:marLeft w:val="0"/>
                                      <w:marRight w:val="0"/>
                                      <w:marTop w:val="0"/>
                                      <w:marBottom w:val="0"/>
                                      <w:divBdr>
                                        <w:top w:val="none" w:sz="0" w:space="0" w:color="auto"/>
                                        <w:left w:val="none" w:sz="0" w:space="0" w:color="auto"/>
                                        <w:bottom w:val="none" w:sz="0" w:space="0" w:color="auto"/>
                                        <w:right w:val="none" w:sz="0" w:space="0" w:color="auto"/>
                                      </w:divBdr>
                                      <w:divsChild>
                                        <w:div w:id="1903909897">
                                          <w:marLeft w:val="0"/>
                                          <w:marRight w:val="0"/>
                                          <w:marTop w:val="0"/>
                                          <w:marBottom w:val="0"/>
                                          <w:divBdr>
                                            <w:top w:val="none" w:sz="0" w:space="0" w:color="auto"/>
                                            <w:left w:val="none" w:sz="0" w:space="0" w:color="auto"/>
                                            <w:bottom w:val="none" w:sz="0" w:space="0" w:color="auto"/>
                                            <w:right w:val="none" w:sz="0" w:space="0" w:color="auto"/>
                                          </w:divBdr>
                                        </w:div>
                                      </w:divsChild>
                                    </w:div>
                                    <w:div w:id="828638692">
                                      <w:marLeft w:val="0"/>
                                      <w:marRight w:val="0"/>
                                      <w:marTop w:val="0"/>
                                      <w:marBottom w:val="0"/>
                                      <w:divBdr>
                                        <w:top w:val="none" w:sz="0" w:space="0" w:color="auto"/>
                                        <w:left w:val="none" w:sz="0" w:space="0" w:color="auto"/>
                                        <w:bottom w:val="none" w:sz="0" w:space="0" w:color="auto"/>
                                        <w:right w:val="none" w:sz="0" w:space="0" w:color="auto"/>
                                      </w:divBdr>
                                      <w:divsChild>
                                        <w:div w:id="579827234">
                                          <w:marLeft w:val="0"/>
                                          <w:marRight w:val="0"/>
                                          <w:marTop w:val="0"/>
                                          <w:marBottom w:val="0"/>
                                          <w:divBdr>
                                            <w:top w:val="none" w:sz="0" w:space="0" w:color="auto"/>
                                            <w:left w:val="none" w:sz="0" w:space="0" w:color="auto"/>
                                            <w:bottom w:val="none" w:sz="0" w:space="0" w:color="auto"/>
                                            <w:right w:val="none" w:sz="0" w:space="0" w:color="auto"/>
                                          </w:divBdr>
                                        </w:div>
                                      </w:divsChild>
                                    </w:div>
                                    <w:div w:id="744651304">
                                      <w:marLeft w:val="0"/>
                                      <w:marRight w:val="0"/>
                                      <w:marTop w:val="0"/>
                                      <w:marBottom w:val="0"/>
                                      <w:divBdr>
                                        <w:top w:val="none" w:sz="0" w:space="0" w:color="auto"/>
                                        <w:left w:val="none" w:sz="0" w:space="0" w:color="auto"/>
                                        <w:bottom w:val="none" w:sz="0" w:space="0" w:color="auto"/>
                                        <w:right w:val="none" w:sz="0" w:space="0" w:color="auto"/>
                                      </w:divBdr>
                                      <w:divsChild>
                                        <w:div w:id="177811080">
                                          <w:marLeft w:val="0"/>
                                          <w:marRight w:val="0"/>
                                          <w:marTop w:val="0"/>
                                          <w:marBottom w:val="0"/>
                                          <w:divBdr>
                                            <w:top w:val="none" w:sz="0" w:space="0" w:color="auto"/>
                                            <w:left w:val="none" w:sz="0" w:space="0" w:color="auto"/>
                                            <w:bottom w:val="none" w:sz="0" w:space="0" w:color="auto"/>
                                            <w:right w:val="none" w:sz="0" w:space="0" w:color="auto"/>
                                          </w:divBdr>
                                        </w:div>
                                      </w:divsChild>
                                    </w:div>
                                    <w:div w:id="403181171">
                                      <w:marLeft w:val="0"/>
                                      <w:marRight w:val="0"/>
                                      <w:marTop w:val="0"/>
                                      <w:marBottom w:val="0"/>
                                      <w:divBdr>
                                        <w:top w:val="none" w:sz="0" w:space="0" w:color="auto"/>
                                        <w:left w:val="none" w:sz="0" w:space="0" w:color="auto"/>
                                        <w:bottom w:val="none" w:sz="0" w:space="0" w:color="auto"/>
                                        <w:right w:val="none" w:sz="0" w:space="0" w:color="auto"/>
                                      </w:divBdr>
                                      <w:divsChild>
                                        <w:div w:id="200170957">
                                          <w:marLeft w:val="0"/>
                                          <w:marRight w:val="0"/>
                                          <w:marTop w:val="0"/>
                                          <w:marBottom w:val="0"/>
                                          <w:divBdr>
                                            <w:top w:val="none" w:sz="0" w:space="0" w:color="auto"/>
                                            <w:left w:val="none" w:sz="0" w:space="0" w:color="auto"/>
                                            <w:bottom w:val="none" w:sz="0" w:space="0" w:color="auto"/>
                                            <w:right w:val="none" w:sz="0" w:space="0" w:color="auto"/>
                                          </w:divBdr>
                                        </w:div>
                                      </w:divsChild>
                                    </w:div>
                                    <w:div w:id="1444611495">
                                      <w:marLeft w:val="0"/>
                                      <w:marRight w:val="0"/>
                                      <w:marTop w:val="0"/>
                                      <w:marBottom w:val="0"/>
                                      <w:divBdr>
                                        <w:top w:val="none" w:sz="0" w:space="0" w:color="auto"/>
                                        <w:left w:val="none" w:sz="0" w:space="0" w:color="auto"/>
                                        <w:bottom w:val="none" w:sz="0" w:space="0" w:color="auto"/>
                                        <w:right w:val="none" w:sz="0" w:space="0" w:color="auto"/>
                                      </w:divBdr>
                                      <w:divsChild>
                                        <w:div w:id="1343431751">
                                          <w:marLeft w:val="0"/>
                                          <w:marRight w:val="0"/>
                                          <w:marTop w:val="0"/>
                                          <w:marBottom w:val="0"/>
                                          <w:divBdr>
                                            <w:top w:val="none" w:sz="0" w:space="0" w:color="auto"/>
                                            <w:left w:val="none" w:sz="0" w:space="0" w:color="auto"/>
                                            <w:bottom w:val="none" w:sz="0" w:space="0" w:color="auto"/>
                                            <w:right w:val="none" w:sz="0" w:space="0" w:color="auto"/>
                                          </w:divBdr>
                                        </w:div>
                                      </w:divsChild>
                                    </w:div>
                                    <w:div w:id="1140685763">
                                      <w:marLeft w:val="0"/>
                                      <w:marRight w:val="0"/>
                                      <w:marTop w:val="0"/>
                                      <w:marBottom w:val="0"/>
                                      <w:divBdr>
                                        <w:top w:val="none" w:sz="0" w:space="0" w:color="auto"/>
                                        <w:left w:val="none" w:sz="0" w:space="0" w:color="auto"/>
                                        <w:bottom w:val="none" w:sz="0" w:space="0" w:color="auto"/>
                                        <w:right w:val="none" w:sz="0" w:space="0" w:color="auto"/>
                                      </w:divBdr>
                                      <w:divsChild>
                                        <w:div w:id="16391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573587">
      <w:bodyDiv w:val="1"/>
      <w:marLeft w:val="0"/>
      <w:marRight w:val="0"/>
      <w:marTop w:val="0"/>
      <w:marBottom w:val="0"/>
      <w:divBdr>
        <w:top w:val="none" w:sz="0" w:space="0" w:color="auto"/>
        <w:left w:val="none" w:sz="0" w:space="0" w:color="auto"/>
        <w:bottom w:val="none" w:sz="0" w:space="0" w:color="auto"/>
        <w:right w:val="none" w:sz="0" w:space="0" w:color="auto"/>
      </w:divBdr>
    </w:div>
    <w:div w:id="237255114">
      <w:bodyDiv w:val="1"/>
      <w:marLeft w:val="0"/>
      <w:marRight w:val="0"/>
      <w:marTop w:val="0"/>
      <w:marBottom w:val="0"/>
      <w:divBdr>
        <w:top w:val="none" w:sz="0" w:space="0" w:color="auto"/>
        <w:left w:val="none" w:sz="0" w:space="0" w:color="auto"/>
        <w:bottom w:val="none" w:sz="0" w:space="0" w:color="auto"/>
        <w:right w:val="none" w:sz="0" w:space="0" w:color="auto"/>
      </w:divBdr>
    </w:div>
    <w:div w:id="239022849">
      <w:bodyDiv w:val="1"/>
      <w:marLeft w:val="0"/>
      <w:marRight w:val="0"/>
      <w:marTop w:val="0"/>
      <w:marBottom w:val="0"/>
      <w:divBdr>
        <w:top w:val="none" w:sz="0" w:space="0" w:color="auto"/>
        <w:left w:val="none" w:sz="0" w:space="0" w:color="auto"/>
        <w:bottom w:val="none" w:sz="0" w:space="0" w:color="auto"/>
        <w:right w:val="none" w:sz="0" w:space="0" w:color="auto"/>
      </w:divBdr>
    </w:div>
    <w:div w:id="240020771">
      <w:bodyDiv w:val="1"/>
      <w:marLeft w:val="0"/>
      <w:marRight w:val="0"/>
      <w:marTop w:val="0"/>
      <w:marBottom w:val="0"/>
      <w:divBdr>
        <w:top w:val="none" w:sz="0" w:space="0" w:color="auto"/>
        <w:left w:val="none" w:sz="0" w:space="0" w:color="auto"/>
        <w:bottom w:val="none" w:sz="0" w:space="0" w:color="auto"/>
        <w:right w:val="none" w:sz="0" w:space="0" w:color="auto"/>
      </w:divBdr>
      <w:divsChild>
        <w:div w:id="439186007">
          <w:marLeft w:val="0"/>
          <w:marRight w:val="0"/>
          <w:marTop w:val="0"/>
          <w:marBottom w:val="0"/>
          <w:divBdr>
            <w:top w:val="none" w:sz="0" w:space="0" w:color="auto"/>
            <w:left w:val="none" w:sz="0" w:space="0" w:color="auto"/>
            <w:bottom w:val="none" w:sz="0" w:space="0" w:color="auto"/>
            <w:right w:val="none" w:sz="0" w:space="0" w:color="auto"/>
          </w:divBdr>
          <w:divsChild>
            <w:div w:id="1999381754">
              <w:marLeft w:val="0"/>
              <w:marRight w:val="0"/>
              <w:marTop w:val="0"/>
              <w:marBottom w:val="0"/>
              <w:divBdr>
                <w:top w:val="none" w:sz="0" w:space="0" w:color="auto"/>
                <w:left w:val="none" w:sz="0" w:space="0" w:color="auto"/>
                <w:bottom w:val="none" w:sz="0" w:space="0" w:color="auto"/>
                <w:right w:val="none" w:sz="0" w:space="0" w:color="auto"/>
              </w:divBdr>
              <w:divsChild>
                <w:div w:id="678772663">
                  <w:marLeft w:val="0"/>
                  <w:marRight w:val="0"/>
                  <w:marTop w:val="0"/>
                  <w:marBottom w:val="0"/>
                  <w:divBdr>
                    <w:top w:val="none" w:sz="0" w:space="0" w:color="auto"/>
                    <w:left w:val="none" w:sz="0" w:space="0" w:color="auto"/>
                    <w:bottom w:val="none" w:sz="0" w:space="0" w:color="auto"/>
                    <w:right w:val="none" w:sz="0" w:space="0" w:color="auto"/>
                  </w:divBdr>
                  <w:divsChild>
                    <w:div w:id="1739211254">
                      <w:marLeft w:val="0"/>
                      <w:marRight w:val="0"/>
                      <w:marTop w:val="0"/>
                      <w:marBottom w:val="0"/>
                      <w:divBdr>
                        <w:top w:val="none" w:sz="0" w:space="0" w:color="auto"/>
                        <w:left w:val="none" w:sz="0" w:space="0" w:color="auto"/>
                        <w:bottom w:val="none" w:sz="0" w:space="0" w:color="auto"/>
                        <w:right w:val="none" w:sz="0" w:space="0" w:color="auto"/>
                      </w:divBdr>
                      <w:divsChild>
                        <w:div w:id="1534029928">
                          <w:marLeft w:val="0"/>
                          <w:marRight w:val="0"/>
                          <w:marTop w:val="0"/>
                          <w:marBottom w:val="0"/>
                          <w:divBdr>
                            <w:top w:val="none" w:sz="0" w:space="0" w:color="auto"/>
                            <w:left w:val="none" w:sz="0" w:space="0" w:color="auto"/>
                            <w:bottom w:val="none" w:sz="0" w:space="0" w:color="auto"/>
                            <w:right w:val="none" w:sz="0" w:space="0" w:color="auto"/>
                          </w:divBdr>
                          <w:divsChild>
                            <w:div w:id="1689526500">
                              <w:marLeft w:val="0"/>
                              <w:marRight w:val="0"/>
                              <w:marTop w:val="0"/>
                              <w:marBottom w:val="0"/>
                              <w:divBdr>
                                <w:top w:val="none" w:sz="0" w:space="0" w:color="auto"/>
                                <w:left w:val="none" w:sz="0" w:space="0" w:color="auto"/>
                                <w:bottom w:val="none" w:sz="0" w:space="0" w:color="auto"/>
                                <w:right w:val="none" w:sz="0" w:space="0" w:color="auto"/>
                              </w:divBdr>
                              <w:divsChild>
                                <w:div w:id="2002780623">
                                  <w:marLeft w:val="0"/>
                                  <w:marRight w:val="0"/>
                                  <w:marTop w:val="0"/>
                                  <w:marBottom w:val="0"/>
                                  <w:divBdr>
                                    <w:top w:val="none" w:sz="0" w:space="0" w:color="auto"/>
                                    <w:left w:val="none" w:sz="0" w:space="0" w:color="auto"/>
                                    <w:bottom w:val="none" w:sz="0" w:space="0" w:color="auto"/>
                                    <w:right w:val="none" w:sz="0" w:space="0" w:color="auto"/>
                                  </w:divBdr>
                                  <w:divsChild>
                                    <w:div w:id="1819107117">
                                      <w:marLeft w:val="0"/>
                                      <w:marRight w:val="0"/>
                                      <w:marTop w:val="0"/>
                                      <w:marBottom w:val="0"/>
                                      <w:divBdr>
                                        <w:top w:val="none" w:sz="0" w:space="0" w:color="auto"/>
                                        <w:left w:val="none" w:sz="0" w:space="0" w:color="auto"/>
                                        <w:bottom w:val="none" w:sz="0" w:space="0" w:color="auto"/>
                                        <w:right w:val="none" w:sz="0" w:space="0" w:color="auto"/>
                                      </w:divBdr>
                                      <w:divsChild>
                                        <w:div w:id="1516264480">
                                          <w:marLeft w:val="0"/>
                                          <w:marRight w:val="0"/>
                                          <w:marTop w:val="0"/>
                                          <w:marBottom w:val="0"/>
                                          <w:divBdr>
                                            <w:top w:val="none" w:sz="0" w:space="0" w:color="auto"/>
                                            <w:left w:val="none" w:sz="0" w:space="0" w:color="auto"/>
                                            <w:bottom w:val="none" w:sz="0" w:space="0" w:color="auto"/>
                                            <w:right w:val="none" w:sz="0" w:space="0" w:color="auto"/>
                                          </w:divBdr>
                                          <w:divsChild>
                                            <w:div w:id="771583419">
                                              <w:marLeft w:val="0"/>
                                              <w:marRight w:val="0"/>
                                              <w:marTop w:val="0"/>
                                              <w:marBottom w:val="0"/>
                                              <w:divBdr>
                                                <w:top w:val="none" w:sz="0" w:space="0" w:color="auto"/>
                                                <w:left w:val="none" w:sz="0" w:space="0" w:color="auto"/>
                                                <w:bottom w:val="none" w:sz="0" w:space="0" w:color="auto"/>
                                                <w:right w:val="none" w:sz="0" w:space="0" w:color="auto"/>
                                              </w:divBdr>
                                              <w:divsChild>
                                                <w:div w:id="595329452">
                                                  <w:marLeft w:val="0"/>
                                                  <w:marRight w:val="0"/>
                                                  <w:marTop w:val="0"/>
                                                  <w:marBottom w:val="0"/>
                                                  <w:divBdr>
                                                    <w:top w:val="none" w:sz="0" w:space="0" w:color="auto"/>
                                                    <w:left w:val="none" w:sz="0" w:space="0" w:color="auto"/>
                                                    <w:bottom w:val="none" w:sz="0" w:space="0" w:color="auto"/>
                                                    <w:right w:val="none" w:sz="0" w:space="0" w:color="auto"/>
                                                  </w:divBdr>
                                                  <w:divsChild>
                                                    <w:div w:id="923225371">
                                                      <w:marLeft w:val="0"/>
                                                      <w:marRight w:val="0"/>
                                                      <w:marTop w:val="0"/>
                                                      <w:marBottom w:val="0"/>
                                                      <w:divBdr>
                                                        <w:top w:val="none" w:sz="0" w:space="0" w:color="auto"/>
                                                        <w:left w:val="none" w:sz="0" w:space="0" w:color="auto"/>
                                                        <w:bottom w:val="none" w:sz="0" w:space="0" w:color="auto"/>
                                                        <w:right w:val="none" w:sz="0" w:space="0" w:color="auto"/>
                                                      </w:divBdr>
                                                      <w:divsChild>
                                                        <w:div w:id="2438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2761062">
      <w:bodyDiv w:val="1"/>
      <w:marLeft w:val="0"/>
      <w:marRight w:val="0"/>
      <w:marTop w:val="0"/>
      <w:marBottom w:val="0"/>
      <w:divBdr>
        <w:top w:val="none" w:sz="0" w:space="0" w:color="auto"/>
        <w:left w:val="none" w:sz="0" w:space="0" w:color="auto"/>
        <w:bottom w:val="none" w:sz="0" w:space="0" w:color="auto"/>
        <w:right w:val="none" w:sz="0" w:space="0" w:color="auto"/>
      </w:divBdr>
    </w:div>
    <w:div w:id="255133775">
      <w:bodyDiv w:val="1"/>
      <w:marLeft w:val="0"/>
      <w:marRight w:val="0"/>
      <w:marTop w:val="0"/>
      <w:marBottom w:val="0"/>
      <w:divBdr>
        <w:top w:val="none" w:sz="0" w:space="0" w:color="auto"/>
        <w:left w:val="none" w:sz="0" w:space="0" w:color="auto"/>
        <w:bottom w:val="none" w:sz="0" w:space="0" w:color="auto"/>
        <w:right w:val="none" w:sz="0" w:space="0" w:color="auto"/>
      </w:divBdr>
    </w:div>
    <w:div w:id="283539562">
      <w:bodyDiv w:val="1"/>
      <w:marLeft w:val="0"/>
      <w:marRight w:val="0"/>
      <w:marTop w:val="0"/>
      <w:marBottom w:val="0"/>
      <w:divBdr>
        <w:top w:val="none" w:sz="0" w:space="0" w:color="auto"/>
        <w:left w:val="none" w:sz="0" w:space="0" w:color="auto"/>
        <w:bottom w:val="none" w:sz="0" w:space="0" w:color="auto"/>
        <w:right w:val="none" w:sz="0" w:space="0" w:color="auto"/>
      </w:divBdr>
    </w:div>
    <w:div w:id="321786412">
      <w:bodyDiv w:val="1"/>
      <w:marLeft w:val="0"/>
      <w:marRight w:val="0"/>
      <w:marTop w:val="0"/>
      <w:marBottom w:val="0"/>
      <w:divBdr>
        <w:top w:val="none" w:sz="0" w:space="0" w:color="auto"/>
        <w:left w:val="none" w:sz="0" w:space="0" w:color="auto"/>
        <w:bottom w:val="none" w:sz="0" w:space="0" w:color="auto"/>
        <w:right w:val="none" w:sz="0" w:space="0" w:color="auto"/>
      </w:divBdr>
    </w:div>
    <w:div w:id="322122968">
      <w:bodyDiv w:val="1"/>
      <w:marLeft w:val="0"/>
      <w:marRight w:val="0"/>
      <w:marTop w:val="0"/>
      <w:marBottom w:val="0"/>
      <w:divBdr>
        <w:top w:val="none" w:sz="0" w:space="0" w:color="auto"/>
        <w:left w:val="none" w:sz="0" w:space="0" w:color="auto"/>
        <w:bottom w:val="none" w:sz="0" w:space="0" w:color="auto"/>
        <w:right w:val="none" w:sz="0" w:space="0" w:color="auto"/>
      </w:divBdr>
    </w:div>
    <w:div w:id="334721758">
      <w:bodyDiv w:val="1"/>
      <w:marLeft w:val="0"/>
      <w:marRight w:val="0"/>
      <w:marTop w:val="0"/>
      <w:marBottom w:val="0"/>
      <w:divBdr>
        <w:top w:val="none" w:sz="0" w:space="0" w:color="auto"/>
        <w:left w:val="none" w:sz="0" w:space="0" w:color="auto"/>
        <w:bottom w:val="none" w:sz="0" w:space="0" w:color="auto"/>
        <w:right w:val="none" w:sz="0" w:space="0" w:color="auto"/>
      </w:divBdr>
      <w:divsChild>
        <w:div w:id="2026056627">
          <w:marLeft w:val="0"/>
          <w:marRight w:val="0"/>
          <w:marTop w:val="0"/>
          <w:marBottom w:val="0"/>
          <w:divBdr>
            <w:top w:val="none" w:sz="0" w:space="0" w:color="auto"/>
            <w:left w:val="none" w:sz="0" w:space="0" w:color="auto"/>
            <w:bottom w:val="none" w:sz="0" w:space="0" w:color="auto"/>
            <w:right w:val="none" w:sz="0" w:space="0" w:color="auto"/>
          </w:divBdr>
          <w:divsChild>
            <w:div w:id="681205960">
              <w:marLeft w:val="0"/>
              <w:marRight w:val="0"/>
              <w:marTop w:val="0"/>
              <w:marBottom w:val="0"/>
              <w:divBdr>
                <w:top w:val="none" w:sz="0" w:space="0" w:color="auto"/>
                <w:left w:val="none" w:sz="0" w:space="0" w:color="auto"/>
                <w:bottom w:val="none" w:sz="0" w:space="0" w:color="auto"/>
                <w:right w:val="none" w:sz="0" w:space="0" w:color="auto"/>
              </w:divBdr>
              <w:divsChild>
                <w:div w:id="468716195">
                  <w:marLeft w:val="0"/>
                  <w:marRight w:val="0"/>
                  <w:marTop w:val="0"/>
                  <w:marBottom w:val="0"/>
                  <w:divBdr>
                    <w:top w:val="none" w:sz="0" w:space="0" w:color="auto"/>
                    <w:left w:val="none" w:sz="0" w:space="0" w:color="auto"/>
                    <w:bottom w:val="none" w:sz="0" w:space="0" w:color="auto"/>
                    <w:right w:val="none" w:sz="0" w:space="0" w:color="auto"/>
                  </w:divBdr>
                  <w:divsChild>
                    <w:div w:id="2491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64732">
      <w:bodyDiv w:val="1"/>
      <w:marLeft w:val="0"/>
      <w:marRight w:val="0"/>
      <w:marTop w:val="0"/>
      <w:marBottom w:val="0"/>
      <w:divBdr>
        <w:top w:val="none" w:sz="0" w:space="0" w:color="auto"/>
        <w:left w:val="none" w:sz="0" w:space="0" w:color="auto"/>
        <w:bottom w:val="none" w:sz="0" w:space="0" w:color="auto"/>
        <w:right w:val="none" w:sz="0" w:space="0" w:color="auto"/>
      </w:divBdr>
    </w:div>
    <w:div w:id="359939411">
      <w:bodyDiv w:val="1"/>
      <w:marLeft w:val="0"/>
      <w:marRight w:val="0"/>
      <w:marTop w:val="0"/>
      <w:marBottom w:val="0"/>
      <w:divBdr>
        <w:top w:val="none" w:sz="0" w:space="0" w:color="auto"/>
        <w:left w:val="none" w:sz="0" w:space="0" w:color="auto"/>
        <w:bottom w:val="none" w:sz="0" w:space="0" w:color="auto"/>
        <w:right w:val="none" w:sz="0" w:space="0" w:color="auto"/>
      </w:divBdr>
      <w:divsChild>
        <w:div w:id="1143079890">
          <w:marLeft w:val="0"/>
          <w:marRight w:val="0"/>
          <w:marTop w:val="0"/>
          <w:marBottom w:val="0"/>
          <w:divBdr>
            <w:top w:val="none" w:sz="0" w:space="0" w:color="auto"/>
            <w:left w:val="none" w:sz="0" w:space="0" w:color="auto"/>
            <w:bottom w:val="none" w:sz="0" w:space="0" w:color="auto"/>
            <w:right w:val="none" w:sz="0" w:space="0" w:color="auto"/>
          </w:divBdr>
          <w:divsChild>
            <w:div w:id="478302189">
              <w:marLeft w:val="0"/>
              <w:marRight w:val="0"/>
              <w:marTop w:val="0"/>
              <w:marBottom w:val="0"/>
              <w:divBdr>
                <w:top w:val="none" w:sz="0" w:space="0" w:color="auto"/>
                <w:left w:val="none" w:sz="0" w:space="0" w:color="auto"/>
                <w:bottom w:val="none" w:sz="0" w:space="0" w:color="auto"/>
                <w:right w:val="none" w:sz="0" w:space="0" w:color="auto"/>
              </w:divBdr>
              <w:divsChild>
                <w:div w:id="1116213580">
                  <w:marLeft w:val="0"/>
                  <w:marRight w:val="0"/>
                  <w:marTop w:val="0"/>
                  <w:marBottom w:val="0"/>
                  <w:divBdr>
                    <w:top w:val="none" w:sz="0" w:space="0" w:color="auto"/>
                    <w:left w:val="none" w:sz="0" w:space="0" w:color="auto"/>
                    <w:bottom w:val="none" w:sz="0" w:space="0" w:color="auto"/>
                    <w:right w:val="none" w:sz="0" w:space="0" w:color="auto"/>
                  </w:divBdr>
                  <w:divsChild>
                    <w:div w:id="124080632">
                      <w:marLeft w:val="-225"/>
                      <w:marRight w:val="-225"/>
                      <w:marTop w:val="0"/>
                      <w:marBottom w:val="0"/>
                      <w:divBdr>
                        <w:top w:val="none" w:sz="0" w:space="0" w:color="auto"/>
                        <w:left w:val="none" w:sz="0" w:space="0" w:color="auto"/>
                        <w:bottom w:val="none" w:sz="0" w:space="0" w:color="auto"/>
                        <w:right w:val="none" w:sz="0" w:space="0" w:color="auto"/>
                      </w:divBdr>
                      <w:divsChild>
                        <w:div w:id="1877233032">
                          <w:marLeft w:val="0"/>
                          <w:marRight w:val="0"/>
                          <w:marTop w:val="0"/>
                          <w:marBottom w:val="0"/>
                          <w:divBdr>
                            <w:top w:val="none" w:sz="0" w:space="0" w:color="auto"/>
                            <w:left w:val="none" w:sz="0" w:space="0" w:color="auto"/>
                            <w:bottom w:val="none" w:sz="0" w:space="0" w:color="auto"/>
                            <w:right w:val="none" w:sz="0" w:space="0" w:color="auto"/>
                          </w:divBdr>
                          <w:divsChild>
                            <w:div w:id="1804689234">
                              <w:marLeft w:val="0"/>
                              <w:marRight w:val="0"/>
                              <w:marTop w:val="0"/>
                              <w:marBottom w:val="0"/>
                              <w:divBdr>
                                <w:top w:val="none" w:sz="0" w:space="0" w:color="auto"/>
                                <w:left w:val="none" w:sz="0" w:space="0" w:color="auto"/>
                                <w:bottom w:val="none" w:sz="0" w:space="0" w:color="auto"/>
                                <w:right w:val="none" w:sz="0" w:space="0" w:color="auto"/>
                              </w:divBdr>
                              <w:divsChild>
                                <w:div w:id="11549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141781">
      <w:bodyDiv w:val="1"/>
      <w:marLeft w:val="0"/>
      <w:marRight w:val="0"/>
      <w:marTop w:val="0"/>
      <w:marBottom w:val="0"/>
      <w:divBdr>
        <w:top w:val="none" w:sz="0" w:space="0" w:color="auto"/>
        <w:left w:val="none" w:sz="0" w:space="0" w:color="auto"/>
        <w:bottom w:val="none" w:sz="0" w:space="0" w:color="auto"/>
        <w:right w:val="none" w:sz="0" w:space="0" w:color="auto"/>
      </w:divBdr>
    </w:div>
    <w:div w:id="379480823">
      <w:bodyDiv w:val="1"/>
      <w:marLeft w:val="0"/>
      <w:marRight w:val="0"/>
      <w:marTop w:val="0"/>
      <w:marBottom w:val="0"/>
      <w:divBdr>
        <w:top w:val="none" w:sz="0" w:space="0" w:color="auto"/>
        <w:left w:val="none" w:sz="0" w:space="0" w:color="auto"/>
        <w:bottom w:val="none" w:sz="0" w:space="0" w:color="auto"/>
        <w:right w:val="none" w:sz="0" w:space="0" w:color="auto"/>
      </w:divBdr>
    </w:div>
    <w:div w:id="382410307">
      <w:bodyDiv w:val="1"/>
      <w:marLeft w:val="0"/>
      <w:marRight w:val="0"/>
      <w:marTop w:val="0"/>
      <w:marBottom w:val="0"/>
      <w:divBdr>
        <w:top w:val="none" w:sz="0" w:space="0" w:color="auto"/>
        <w:left w:val="none" w:sz="0" w:space="0" w:color="auto"/>
        <w:bottom w:val="none" w:sz="0" w:space="0" w:color="auto"/>
        <w:right w:val="none" w:sz="0" w:space="0" w:color="auto"/>
      </w:divBdr>
    </w:div>
    <w:div w:id="404258473">
      <w:bodyDiv w:val="1"/>
      <w:marLeft w:val="0"/>
      <w:marRight w:val="0"/>
      <w:marTop w:val="0"/>
      <w:marBottom w:val="0"/>
      <w:divBdr>
        <w:top w:val="none" w:sz="0" w:space="0" w:color="auto"/>
        <w:left w:val="none" w:sz="0" w:space="0" w:color="auto"/>
        <w:bottom w:val="none" w:sz="0" w:space="0" w:color="auto"/>
        <w:right w:val="none" w:sz="0" w:space="0" w:color="auto"/>
      </w:divBdr>
      <w:divsChild>
        <w:div w:id="674262888">
          <w:marLeft w:val="0"/>
          <w:marRight w:val="0"/>
          <w:marTop w:val="0"/>
          <w:marBottom w:val="0"/>
          <w:divBdr>
            <w:top w:val="none" w:sz="0" w:space="0" w:color="auto"/>
            <w:left w:val="none" w:sz="0" w:space="0" w:color="auto"/>
            <w:bottom w:val="none" w:sz="0" w:space="0" w:color="auto"/>
            <w:right w:val="none" w:sz="0" w:space="0" w:color="auto"/>
          </w:divBdr>
          <w:divsChild>
            <w:div w:id="1528061309">
              <w:marLeft w:val="0"/>
              <w:marRight w:val="0"/>
              <w:marTop w:val="0"/>
              <w:marBottom w:val="0"/>
              <w:divBdr>
                <w:top w:val="none" w:sz="0" w:space="0" w:color="auto"/>
                <w:left w:val="none" w:sz="0" w:space="0" w:color="auto"/>
                <w:bottom w:val="none" w:sz="0" w:space="0" w:color="auto"/>
                <w:right w:val="none" w:sz="0" w:space="0" w:color="auto"/>
              </w:divBdr>
              <w:divsChild>
                <w:div w:id="667900563">
                  <w:marLeft w:val="0"/>
                  <w:marRight w:val="0"/>
                  <w:marTop w:val="0"/>
                  <w:marBottom w:val="0"/>
                  <w:divBdr>
                    <w:top w:val="none" w:sz="0" w:space="0" w:color="auto"/>
                    <w:left w:val="none" w:sz="0" w:space="0" w:color="auto"/>
                    <w:bottom w:val="none" w:sz="0" w:space="0" w:color="auto"/>
                    <w:right w:val="none" w:sz="0" w:space="0" w:color="auto"/>
                  </w:divBdr>
                  <w:divsChild>
                    <w:div w:id="21392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82887">
      <w:bodyDiv w:val="1"/>
      <w:marLeft w:val="0"/>
      <w:marRight w:val="0"/>
      <w:marTop w:val="0"/>
      <w:marBottom w:val="0"/>
      <w:divBdr>
        <w:top w:val="none" w:sz="0" w:space="0" w:color="auto"/>
        <w:left w:val="none" w:sz="0" w:space="0" w:color="auto"/>
        <w:bottom w:val="none" w:sz="0" w:space="0" w:color="auto"/>
        <w:right w:val="none" w:sz="0" w:space="0" w:color="auto"/>
      </w:divBdr>
    </w:div>
    <w:div w:id="419716778">
      <w:bodyDiv w:val="1"/>
      <w:marLeft w:val="0"/>
      <w:marRight w:val="0"/>
      <w:marTop w:val="0"/>
      <w:marBottom w:val="0"/>
      <w:divBdr>
        <w:top w:val="none" w:sz="0" w:space="0" w:color="auto"/>
        <w:left w:val="none" w:sz="0" w:space="0" w:color="auto"/>
        <w:bottom w:val="none" w:sz="0" w:space="0" w:color="auto"/>
        <w:right w:val="none" w:sz="0" w:space="0" w:color="auto"/>
      </w:divBdr>
    </w:div>
    <w:div w:id="428084575">
      <w:bodyDiv w:val="1"/>
      <w:marLeft w:val="0"/>
      <w:marRight w:val="0"/>
      <w:marTop w:val="0"/>
      <w:marBottom w:val="0"/>
      <w:divBdr>
        <w:top w:val="none" w:sz="0" w:space="0" w:color="auto"/>
        <w:left w:val="none" w:sz="0" w:space="0" w:color="auto"/>
        <w:bottom w:val="none" w:sz="0" w:space="0" w:color="auto"/>
        <w:right w:val="none" w:sz="0" w:space="0" w:color="auto"/>
      </w:divBdr>
    </w:div>
    <w:div w:id="433017797">
      <w:bodyDiv w:val="1"/>
      <w:marLeft w:val="0"/>
      <w:marRight w:val="0"/>
      <w:marTop w:val="0"/>
      <w:marBottom w:val="0"/>
      <w:divBdr>
        <w:top w:val="none" w:sz="0" w:space="0" w:color="auto"/>
        <w:left w:val="none" w:sz="0" w:space="0" w:color="auto"/>
        <w:bottom w:val="none" w:sz="0" w:space="0" w:color="auto"/>
        <w:right w:val="none" w:sz="0" w:space="0" w:color="auto"/>
      </w:divBdr>
    </w:div>
    <w:div w:id="450249792">
      <w:bodyDiv w:val="1"/>
      <w:marLeft w:val="0"/>
      <w:marRight w:val="0"/>
      <w:marTop w:val="0"/>
      <w:marBottom w:val="0"/>
      <w:divBdr>
        <w:top w:val="none" w:sz="0" w:space="0" w:color="auto"/>
        <w:left w:val="none" w:sz="0" w:space="0" w:color="auto"/>
        <w:bottom w:val="none" w:sz="0" w:space="0" w:color="auto"/>
        <w:right w:val="none" w:sz="0" w:space="0" w:color="auto"/>
      </w:divBdr>
    </w:div>
    <w:div w:id="458646655">
      <w:bodyDiv w:val="1"/>
      <w:marLeft w:val="0"/>
      <w:marRight w:val="0"/>
      <w:marTop w:val="0"/>
      <w:marBottom w:val="0"/>
      <w:divBdr>
        <w:top w:val="none" w:sz="0" w:space="0" w:color="auto"/>
        <w:left w:val="none" w:sz="0" w:space="0" w:color="auto"/>
        <w:bottom w:val="none" w:sz="0" w:space="0" w:color="auto"/>
        <w:right w:val="none" w:sz="0" w:space="0" w:color="auto"/>
      </w:divBdr>
    </w:div>
    <w:div w:id="460534688">
      <w:bodyDiv w:val="1"/>
      <w:marLeft w:val="0"/>
      <w:marRight w:val="0"/>
      <w:marTop w:val="0"/>
      <w:marBottom w:val="0"/>
      <w:divBdr>
        <w:top w:val="none" w:sz="0" w:space="0" w:color="auto"/>
        <w:left w:val="none" w:sz="0" w:space="0" w:color="auto"/>
        <w:bottom w:val="none" w:sz="0" w:space="0" w:color="auto"/>
        <w:right w:val="none" w:sz="0" w:space="0" w:color="auto"/>
      </w:divBdr>
    </w:div>
    <w:div w:id="463962086">
      <w:bodyDiv w:val="1"/>
      <w:marLeft w:val="0"/>
      <w:marRight w:val="0"/>
      <w:marTop w:val="0"/>
      <w:marBottom w:val="0"/>
      <w:divBdr>
        <w:top w:val="none" w:sz="0" w:space="0" w:color="auto"/>
        <w:left w:val="none" w:sz="0" w:space="0" w:color="auto"/>
        <w:bottom w:val="none" w:sz="0" w:space="0" w:color="auto"/>
        <w:right w:val="none" w:sz="0" w:space="0" w:color="auto"/>
      </w:divBdr>
      <w:divsChild>
        <w:div w:id="1969775523">
          <w:marLeft w:val="0"/>
          <w:marRight w:val="0"/>
          <w:marTop w:val="0"/>
          <w:marBottom w:val="0"/>
          <w:divBdr>
            <w:top w:val="none" w:sz="0" w:space="0" w:color="auto"/>
            <w:left w:val="none" w:sz="0" w:space="0" w:color="auto"/>
            <w:bottom w:val="none" w:sz="0" w:space="0" w:color="auto"/>
            <w:right w:val="none" w:sz="0" w:space="0" w:color="auto"/>
          </w:divBdr>
          <w:divsChild>
            <w:div w:id="395401212">
              <w:marLeft w:val="0"/>
              <w:marRight w:val="0"/>
              <w:marTop w:val="0"/>
              <w:marBottom w:val="0"/>
              <w:divBdr>
                <w:top w:val="none" w:sz="0" w:space="0" w:color="auto"/>
                <w:left w:val="none" w:sz="0" w:space="0" w:color="auto"/>
                <w:bottom w:val="none" w:sz="0" w:space="0" w:color="auto"/>
                <w:right w:val="none" w:sz="0" w:space="0" w:color="auto"/>
              </w:divBdr>
              <w:divsChild>
                <w:div w:id="896816768">
                  <w:marLeft w:val="0"/>
                  <w:marRight w:val="0"/>
                  <w:marTop w:val="0"/>
                  <w:marBottom w:val="0"/>
                  <w:divBdr>
                    <w:top w:val="none" w:sz="0" w:space="0" w:color="auto"/>
                    <w:left w:val="none" w:sz="0" w:space="0" w:color="auto"/>
                    <w:bottom w:val="none" w:sz="0" w:space="0" w:color="auto"/>
                    <w:right w:val="none" w:sz="0" w:space="0" w:color="auto"/>
                  </w:divBdr>
                  <w:divsChild>
                    <w:div w:id="3484630">
                      <w:marLeft w:val="-225"/>
                      <w:marRight w:val="-225"/>
                      <w:marTop w:val="0"/>
                      <w:marBottom w:val="0"/>
                      <w:divBdr>
                        <w:top w:val="none" w:sz="0" w:space="0" w:color="auto"/>
                        <w:left w:val="none" w:sz="0" w:space="0" w:color="auto"/>
                        <w:bottom w:val="none" w:sz="0" w:space="0" w:color="auto"/>
                        <w:right w:val="none" w:sz="0" w:space="0" w:color="auto"/>
                      </w:divBdr>
                      <w:divsChild>
                        <w:div w:id="936863761">
                          <w:marLeft w:val="0"/>
                          <w:marRight w:val="0"/>
                          <w:marTop w:val="0"/>
                          <w:marBottom w:val="0"/>
                          <w:divBdr>
                            <w:top w:val="none" w:sz="0" w:space="0" w:color="auto"/>
                            <w:left w:val="none" w:sz="0" w:space="0" w:color="auto"/>
                            <w:bottom w:val="none" w:sz="0" w:space="0" w:color="auto"/>
                            <w:right w:val="none" w:sz="0" w:space="0" w:color="auto"/>
                          </w:divBdr>
                          <w:divsChild>
                            <w:div w:id="1455294162">
                              <w:marLeft w:val="0"/>
                              <w:marRight w:val="0"/>
                              <w:marTop w:val="0"/>
                              <w:marBottom w:val="0"/>
                              <w:divBdr>
                                <w:top w:val="none" w:sz="0" w:space="0" w:color="auto"/>
                                <w:left w:val="none" w:sz="0" w:space="0" w:color="auto"/>
                                <w:bottom w:val="none" w:sz="0" w:space="0" w:color="auto"/>
                                <w:right w:val="none" w:sz="0" w:space="0" w:color="auto"/>
                              </w:divBdr>
                              <w:divsChild>
                                <w:div w:id="4471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826198">
      <w:bodyDiv w:val="1"/>
      <w:marLeft w:val="0"/>
      <w:marRight w:val="0"/>
      <w:marTop w:val="0"/>
      <w:marBottom w:val="0"/>
      <w:divBdr>
        <w:top w:val="none" w:sz="0" w:space="0" w:color="auto"/>
        <w:left w:val="none" w:sz="0" w:space="0" w:color="auto"/>
        <w:bottom w:val="none" w:sz="0" w:space="0" w:color="auto"/>
        <w:right w:val="none" w:sz="0" w:space="0" w:color="auto"/>
      </w:divBdr>
    </w:div>
    <w:div w:id="472067803">
      <w:bodyDiv w:val="1"/>
      <w:marLeft w:val="0"/>
      <w:marRight w:val="0"/>
      <w:marTop w:val="0"/>
      <w:marBottom w:val="0"/>
      <w:divBdr>
        <w:top w:val="none" w:sz="0" w:space="0" w:color="auto"/>
        <w:left w:val="none" w:sz="0" w:space="0" w:color="auto"/>
        <w:bottom w:val="none" w:sz="0" w:space="0" w:color="auto"/>
        <w:right w:val="none" w:sz="0" w:space="0" w:color="auto"/>
      </w:divBdr>
    </w:div>
    <w:div w:id="497960451">
      <w:bodyDiv w:val="1"/>
      <w:marLeft w:val="0"/>
      <w:marRight w:val="0"/>
      <w:marTop w:val="0"/>
      <w:marBottom w:val="0"/>
      <w:divBdr>
        <w:top w:val="none" w:sz="0" w:space="0" w:color="auto"/>
        <w:left w:val="none" w:sz="0" w:space="0" w:color="auto"/>
        <w:bottom w:val="none" w:sz="0" w:space="0" w:color="auto"/>
        <w:right w:val="none" w:sz="0" w:space="0" w:color="auto"/>
      </w:divBdr>
    </w:div>
    <w:div w:id="506486495">
      <w:bodyDiv w:val="1"/>
      <w:marLeft w:val="0"/>
      <w:marRight w:val="0"/>
      <w:marTop w:val="0"/>
      <w:marBottom w:val="0"/>
      <w:divBdr>
        <w:top w:val="none" w:sz="0" w:space="0" w:color="auto"/>
        <w:left w:val="none" w:sz="0" w:space="0" w:color="auto"/>
        <w:bottom w:val="none" w:sz="0" w:space="0" w:color="auto"/>
        <w:right w:val="none" w:sz="0" w:space="0" w:color="auto"/>
      </w:divBdr>
      <w:divsChild>
        <w:div w:id="1647585173">
          <w:marLeft w:val="0"/>
          <w:marRight w:val="0"/>
          <w:marTop w:val="0"/>
          <w:marBottom w:val="0"/>
          <w:divBdr>
            <w:top w:val="none" w:sz="0" w:space="0" w:color="auto"/>
            <w:left w:val="none" w:sz="0" w:space="0" w:color="auto"/>
            <w:bottom w:val="none" w:sz="0" w:space="0" w:color="auto"/>
            <w:right w:val="none" w:sz="0" w:space="0" w:color="auto"/>
          </w:divBdr>
          <w:divsChild>
            <w:div w:id="1929193901">
              <w:marLeft w:val="0"/>
              <w:marRight w:val="0"/>
              <w:marTop w:val="0"/>
              <w:marBottom w:val="0"/>
              <w:divBdr>
                <w:top w:val="none" w:sz="0" w:space="0" w:color="auto"/>
                <w:left w:val="none" w:sz="0" w:space="0" w:color="auto"/>
                <w:bottom w:val="none" w:sz="0" w:space="0" w:color="auto"/>
                <w:right w:val="none" w:sz="0" w:space="0" w:color="auto"/>
              </w:divBdr>
              <w:divsChild>
                <w:div w:id="1030885463">
                  <w:marLeft w:val="0"/>
                  <w:marRight w:val="0"/>
                  <w:marTop w:val="0"/>
                  <w:marBottom w:val="0"/>
                  <w:divBdr>
                    <w:top w:val="none" w:sz="0" w:space="0" w:color="auto"/>
                    <w:left w:val="none" w:sz="0" w:space="0" w:color="auto"/>
                    <w:bottom w:val="none" w:sz="0" w:space="0" w:color="auto"/>
                    <w:right w:val="none" w:sz="0" w:space="0" w:color="auto"/>
                  </w:divBdr>
                  <w:divsChild>
                    <w:div w:id="1826555466">
                      <w:marLeft w:val="-225"/>
                      <w:marRight w:val="-225"/>
                      <w:marTop w:val="0"/>
                      <w:marBottom w:val="0"/>
                      <w:divBdr>
                        <w:top w:val="none" w:sz="0" w:space="0" w:color="auto"/>
                        <w:left w:val="none" w:sz="0" w:space="0" w:color="auto"/>
                        <w:bottom w:val="none" w:sz="0" w:space="0" w:color="auto"/>
                        <w:right w:val="none" w:sz="0" w:space="0" w:color="auto"/>
                      </w:divBdr>
                      <w:divsChild>
                        <w:div w:id="1132358152">
                          <w:marLeft w:val="0"/>
                          <w:marRight w:val="0"/>
                          <w:marTop w:val="0"/>
                          <w:marBottom w:val="0"/>
                          <w:divBdr>
                            <w:top w:val="none" w:sz="0" w:space="0" w:color="auto"/>
                            <w:left w:val="none" w:sz="0" w:space="0" w:color="auto"/>
                            <w:bottom w:val="none" w:sz="0" w:space="0" w:color="auto"/>
                            <w:right w:val="none" w:sz="0" w:space="0" w:color="auto"/>
                          </w:divBdr>
                          <w:divsChild>
                            <w:div w:id="77756967">
                              <w:marLeft w:val="0"/>
                              <w:marRight w:val="0"/>
                              <w:marTop w:val="0"/>
                              <w:marBottom w:val="0"/>
                              <w:divBdr>
                                <w:top w:val="none" w:sz="0" w:space="0" w:color="auto"/>
                                <w:left w:val="none" w:sz="0" w:space="0" w:color="auto"/>
                                <w:bottom w:val="none" w:sz="0" w:space="0" w:color="auto"/>
                                <w:right w:val="none" w:sz="0" w:space="0" w:color="auto"/>
                              </w:divBdr>
                              <w:divsChild>
                                <w:div w:id="5743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867055">
      <w:bodyDiv w:val="1"/>
      <w:marLeft w:val="0"/>
      <w:marRight w:val="0"/>
      <w:marTop w:val="0"/>
      <w:marBottom w:val="0"/>
      <w:divBdr>
        <w:top w:val="none" w:sz="0" w:space="0" w:color="auto"/>
        <w:left w:val="none" w:sz="0" w:space="0" w:color="auto"/>
        <w:bottom w:val="none" w:sz="0" w:space="0" w:color="auto"/>
        <w:right w:val="none" w:sz="0" w:space="0" w:color="auto"/>
      </w:divBdr>
    </w:div>
    <w:div w:id="529298987">
      <w:bodyDiv w:val="1"/>
      <w:marLeft w:val="0"/>
      <w:marRight w:val="0"/>
      <w:marTop w:val="0"/>
      <w:marBottom w:val="0"/>
      <w:divBdr>
        <w:top w:val="none" w:sz="0" w:space="0" w:color="auto"/>
        <w:left w:val="none" w:sz="0" w:space="0" w:color="auto"/>
        <w:bottom w:val="none" w:sz="0" w:space="0" w:color="auto"/>
        <w:right w:val="none" w:sz="0" w:space="0" w:color="auto"/>
      </w:divBdr>
    </w:div>
    <w:div w:id="530536054">
      <w:bodyDiv w:val="1"/>
      <w:marLeft w:val="0"/>
      <w:marRight w:val="0"/>
      <w:marTop w:val="0"/>
      <w:marBottom w:val="0"/>
      <w:divBdr>
        <w:top w:val="none" w:sz="0" w:space="0" w:color="auto"/>
        <w:left w:val="none" w:sz="0" w:space="0" w:color="auto"/>
        <w:bottom w:val="none" w:sz="0" w:space="0" w:color="auto"/>
        <w:right w:val="none" w:sz="0" w:space="0" w:color="auto"/>
      </w:divBdr>
    </w:div>
    <w:div w:id="539979649">
      <w:bodyDiv w:val="1"/>
      <w:marLeft w:val="0"/>
      <w:marRight w:val="0"/>
      <w:marTop w:val="0"/>
      <w:marBottom w:val="0"/>
      <w:divBdr>
        <w:top w:val="none" w:sz="0" w:space="0" w:color="auto"/>
        <w:left w:val="none" w:sz="0" w:space="0" w:color="auto"/>
        <w:bottom w:val="none" w:sz="0" w:space="0" w:color="auto"/>
        <w:right w:val="none" w:sz="0" w:space="0" w:color="auto"/>
      </w:divBdr>
    </w:div>
    <w:div w:id="570315586">
      <w:bodyDiv w:val="1"/>
      <w:marLeft w:val="0"/>
      <w:marRight w:val="0"/>
      <w:marTop w:val="0"/>
      <w:marBottom w:val="0"/>
      <w:divBdr>
        <w:top w:val="none" w:sz="0" w:space="0" w:color="auto"/>
        <w:left w:val="none" w:sz="0" w:space="0" w:color="auto"/>
        <w:bottom w:val="none" w:sz="0" w:space="0" w:color="auto"/>
        <w:right w:val="none" w:sz="0" w:space="0" w:color="auto"/>
      </w:divBdr>
    </w:div>
    <w:div w:id="577985198">
      <w:bodyDiv w:val="1"/>
      <w:marLeft w:val="0"/>
      <w:marRight w:val="0"/>
      <w:marTop w:val="0"/>
      <w:marBottom w:val="0"/>
      <w:divBdr>
        <w:top w:val="none" w:sz="0" w:space="0" w:color="auto"/>
        <w:left w:val="none" w:sz="0" w:space="0" w:color="auto"/>
        <w:bottom w:val="none" w:sz="0" w:space="0" w:color="auto"/>
        <w:right w:val="none" w:sz="0" w:space="0" w:color="auto"/>
      </w:divBdr>
    </w:div>
    <w:div w:id="578907565">
      <w:bodyDiv w:val="1"/>
      <w:marLeft w:val="0"/>
      <w:marRight w:val="0"/>
      <w:marTop w:val="0"/>
      <w:marBottom w:val="0"/>
      <w:divBdr>
        <w:top w:val="none" w:sz="0" w:space="0" w:color="auto"/>
        <w:left w:val="none" w:sz="0" w:space="0" w:color="auto"/>
        <w:bottom w:val="none" w:sz="0" w:space="0" w:color="auto"/>
        <w:right w:val="none" w:sz="0" w:space="0" w:color="auto"/>
      </w:divBdr>
    </w:div>
    <w:div w:id="594241076">
      <w:bodyDiv w:val="1"/>
      <w:marLeft w:val="0"/>
      <w:marRight w:val="0"/>
      <w:marTop w:val="0"/>
      <w:marBottom w:val="0"/>
      <w:divBdr>
        <w:top w:val="none" w:sz="0" w:space="0" w:color="auto"/>
        <w:left w:val="none" w:sz="0" w:space="0" w:color="auto"/>
        <w:bottom w:val="none" w:sz="0" w:space="0" w:color="auto"/>
        <w:right w:val="none" w:sz="0" w:space="0" w:color="auto"/>
      </w:divBdr>
    </w:div>
    <w:div w:id="641545672">
      <w:bodyDiv w:val="1"/>
      <w:marLeft w:val="0"/>
      <w:marRight w:val="0"/>
      <w:marTop w:val="0"/>
      <w:marBottom w:val="0"/>
      <w:divBdr>
        <w:top w:val="none" w:sz="0" w:space="0" w:color="auto"/>
        <w:left w:val="none" w:sz="0" w:space="0" w:color="auto"/>
        <w:bottom w:val="none" w:sz="0" w:space="0" w:color="auto"/>
        <w:right w:val="none" w:sz="0" w:space="0" w:color="auto"/>
      </w:divBdr>
      <w:divsChild>
        <w:div w:id="1114405687">
          <w:marLeft w:val="0"/>
          <w:marRight w:val="0"/>
          <w:marTop w:val="0"/>
          <w:marBottom w:val="0"/>
          <w:divBdr>
            <w:top w:val="none" w:sz="0" w:space="0" w:color="auto"/>
            <w:left w:val="none" w:sz="0" w:space="0" w:color="auto"/>
            <w:bottom w:val="none" w:sz="0" w:space="0" w:color="auto"/>
            <w:right w:val="none" w:sz="0" w:space="0" w:color="auto"/>
          </w:divBdr>
          <w:divsChild>
            <w:div w:id="1124152859">
              <w:marLeft w:val="0"/>
              <w:marRight w:val="0"/>
              <w:marTop w:val="0"/>
              <w:marBottom w:val="0"/>
              <w:divBdr>
                <w:top w:val="none" w:sz="0" w:space="0" w:color="auto"/>
                <w:left w:val="none" w:sz="0" w:space="0" w:color="auto"/>
                <w:bottom w:val="none" w:sz="0" w:space="0" w:color="auto"/>
                <w:right w:val="none" w:sz="0" w:space="0" w:color="auto"/>
              </w:divBdr>
              <w:divsChild>
                <w:div w:id="1312714985">
                  <w:marLeft w:val="0"/>
                  <w:marRight w:val="0"/>
                  <w:marTop w:val="0"/>
                  <w:marBottom w:val="0"/>
                  <w:divBdr>
                    <w:top w:val="none" w:sz="0" w:space="0" w:color="auto"/>
                    <w:left w:val="none" w:sz="0" w:space="0" w:color="auto"/>
                    <w:bottom w:val="none" w:sz="0" w:space="0" w:color="auto"/>
                    <w:right w:val="none" w:sz="0" w:space="0" w:color="auto"/>
                  </w:divBdr>
                  <w:divsChild>
                    <w:div w:id="328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78090">
      <w:bodyDiv w:val="1"/>
      <w:marLeft w:val="0"/>
      <w:marRight w:val="0"/>
      <w:marTop w:val="0"/>
      <w:marBottom w:val="0"/>
      <w:divBdr>
        <w:top w:val="none" w:sz="0" w:space="0" w:color="auto"/>
        <w:left w:val="none" w:sz="0" w:space="0" w:color="auto"/>
        <w:bottom w:val="none" w:sz="0" w:space="0" w:color="auto"/>
        <w:right w:val="none" w:sz="0" w:space="0" w:color="auto"/>
      </w:divBdr>
      <w:divsChild>
        <w:div w:id="1845516252">
          <w:marLeft w:val="0"/>
          <w:marRight w:val="0"/>
          <w:marTop w:val="0"/>
          <w:marBottom w:val="0"/>
          <w:divBdr>
            <w:top w:val="none" w:sz="0" w:space="0" w:color="auto"/>
            <w:left w:val="none" w:sz="0" w:space="0" w:color="auto"/>
            <w:bottom w:val="none" w:sz="0" w:space="0" w:color="auto"/>
            <w:right w:val="none" w:sz="0" w:space="0" w:color="auto"/>
          </w:divBdr>
          <w:divsChild>
            <w:div w:id="2029528389">
              <w:marLeft w:val="0"/>
              <w:marRight w:val="0"/>
              <w:marTop w:val="0"/>
              <w:marBottom w:val="0"/>
              <w:divBdr>
                <w:top w:val="none" w:sz="0" w:space="0" w:color="auto"/>
                <w:left w:val="none" w:sz="0" w:space="0" w:color="auto"/>
                <w:bottom w:val="none" w:sz="0" w:space="0" w:color="auto"/>
                <w:right w:val="none" w:sz="0" w:space="0" w:color="auto"/>
              </w:divBdr>
              <w:divsChild>
                <w:div w:id="1202937859">
                  <w:marLeft w:val="0"/>
                  <w:marRight w:val="0"/>
                  <w:marTop w:val="0"/>
                  <w:marBottom w:val="0"/>
                  <w:divBdr>
                    <w:top w:val="none" w:sz="0" w:space="0" w:color="auto"/>
                    <w:left w:val="none" w:sz="0" w:space="0" w:color="auto"/>
                    <w:bottom w:val="none" w:sz="0" w:space="0" w:color="auto"/>
                    <w:right w:val="none" w:sz="0" w:space="0" w:color="auto"/>
                  </w:divBdr>
                  <w:divsChild>
                    <w:div w:id="281813229">
                      <w:marLeft w:val="-225"/>
                      <w:marRight w:val="-225"/>
                      <w:marTop w:val="0"/>
                      <w:marBottom w:val="0"/>
                      <w:divBdr>
                        <w:top w:val="none" w:sz="0" w:space="0" w:color="auto"/>
                        <w:left w:val="none" w:sz="0" w:space="0" w:color="auto"/>
                        <w:bottom w:val="none" w:sz="0" w:space="0" w:color="auto"/>
                        <w:right w:val="none" w:sz="0" w:space="0" w:color="auto"/>
                      </w:divBdr>
                      <w:divsChild>
                        <w:div w:id="1425806821">
                          <w:marLeft w:val="0"/>
                          <w:marRight w:val="0"/>
                          <w:marTop w:val="0"/>
                          <w:marBottom w:val="0"/>
                          <w:divBdr>
                            <w:top w:val="none" w:sz="0" w:space="0" w:color="auto"/>
                            <w:left w:val="none" w:sz="0" w:space="0" w:color="auto"/>
                            <w:bottom w:val="none" w:sz="0" w:space="0" w:color="auto"/>
                            <w:right w:val="none" w:sz="0" w:space="0" w:color="auto"/>
                          </w:divBdr>
                          <w:divsChild>
                            <w:div w:id="476537098">
                              <w:marLeft w:val="0"/>
                              <w:marRight w:val="0"/>
                              <w:marTop w:val="0"/>
                              <w:marBottom w:val="0"/>
                              <w:divBdr>
                                <w:top w:val="none" w:sz="0" w:space="0" w:color="auto"/>
                                <w:left w:val="none" w:sz="0" w:space="0" w:color="auto"/>
                                <w:bottom w:val="none" w:sz="0" w:space="0" w:color="auto"/>
                                <w:right w:val="none" w:sz="0" w:space="0" w:color="auto"/>
                              </w:divBdr>
                              <w:divsChild>
                                <w:div w:id="13784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865919">
      <w:bodyDiv w:val="1"/>
      <w:marLeft w:val="0"/>
      <w:marRight w:val="0"/>
      <w:marTop w:val="0"/>
      <w:marBottom w:val="0"/>
      <w:divBdr>
        <w:top w:val="none" w:sz="0" w:space="0" w:color="auto"/>
        <w:left w:val="none" w:sz="0" w:space="0" w:color="auto"/>
        <w:bottom w:val="none" w:sz="0" w:space="0" w:color="auto"/>
        <w:right w:val="none" w:sz="0" w:space="0" w:color="auto"/>
      </w:divBdr>
    </w:div>
    <w:div w:id="680621377">
      <w:bodyDiv w:val="1"/>
      <w:marLeft w:val="0"/>
      <w:marRight w:val="0"/>
      <w:marTop w:val="0"/>
      <w:marBottom w:val="0"/>
      <w:divBdr>
        <w:top w:val="none" w:sz="0" w:space="0" w:color="auto"/>
        <w:left w:val="none" w:sz="0" w:space="0" w:color="auto"/>
        <w:bottom w:val="none" w:sz="0" w:space="0" w:color="auto"/>
        <w:right w:val="none" w:sz="0" w:space="0" w:color="auto"/>
      </w:divBdr>
    </w:div>
    <w:div w:id="680740881">
      <w:bodyDiv w:val="1"/>
      <w:marLeft w:val="0"/>
      <w:marRight w:val="0"/>
      <w:marTop w:val="0"/>
      <w:marBottom w:val="0"/>
      <w:divBdr>
        <w:top w:val="none" w:sz="0" w:space="0" w:color="auto"/>
        <w:left w:val="none" w:sz="0" w:space="0" w:color="auto"/>
        <w:bottom w:val="none" w:sz="0" w:space="0" w:color="auto"/>
        <w:right w:val="none" w:sz="0" w:space="0" w:color="auto"/>
      </w:divBdr>
    </w:div>
    <w:div w:id="685524157">
      <w:bodyDiv w:val="1"/>
      <w:marLeft w:val="0"/>
      <w:marRight w:val="0"/>
      <w:marTop w:val="0"/>
      <w:marBottom w:val="0"/>
      <w:divBdr>
        <w:top w:val="none" w:sz="0" w:space="0" w:color="auto"/>
        <w:left w:val="none" w:sz="0" w:space="0" w:color="auto"/>
        <w:bottom w:val="none" w:sz="0" w:space="0" w:color="auto"/>
        <w:right w:val="none" w:sz="0" w:space="0" w:color="auto"/>
      </w:divBdr>
    </w:div>
    <w:div w:id="686565841">
      <w:bodyDiv w:val="1"/>
      <w:marLeft w:val="0"/>
      <w:marRight w:val="0"/>
      <w:marTop w:val="0"/>
      <w:marBottom w:val="0"/>
      <w:divBdr>
        <w:top w:val="none" w:sz="0" w:space="0" w:color="auto"/>
        <w:left w:val="none" w:sz="0" w:space="0" w:color="auto"/>
        <w:bottom w:val="none" w:sz="0" w:space="0" w:color="auto"/>
        <w:right w:val="none" w:sz="0" w:space="0" w:color="auto"/>
      </w:divBdr>
    </w:div>
    <w:div w:id="698240426">
      <w:bodyDiv w:val="1"/>
      <w:marLeft w:val="0"/>
      <w:marRight w:val="0"/>
      <w:marTop w:val="0"/>
      <w:marBottom w:val="0"/>
      <w:divBdr>
        <w:top w:val="none" w:sz="0" w:space="0" w:color="auto"/>
        <w:left w:val="none" w:sz="0" w:space="0" w:color="auto"/>
        <w:bottom w:val="none" w:sz="0" w:space="0" w:color="auto"/>
        <w:right w:val="none" w:sz="0" w:space="0" w:color="auto"/>
      </w:divBdr>
    </w:div>
    <w:div w:id="730348902">
      <w:bodyDiv w:val="1"/>
      <w:marLeft w:val="0"/>
      <w:marRight w:val="0"/>
      <w:marTop w:val="0"/>
      <w:marBottom w:val="0"/>
      <w:divBdr>
        <w:top w:val="none" w:sz="0" w:space="0" w:color="auto"/>
        <w:left w:val="none" w:sz="0" w:space="0" w:color="auto"/>
        <w:bottom w:val="none" w:sz="0" w:space="0" w:color="auto"/>
        <w:right w:val="none" w:sz="0" w:space="0" w:color="auto"/>
      </w:divBdr>
    </w:div>
    <w:div w:id="731544241">
      <w:bodyDiv w:val="1"/>
      <w:marLeft w:val="0"/>
      <w:marRight w:val="0"/>
      <w:marTop w:val="0"/>
      <w:marBottom w:val="0"/>
      <w:divBdr>
        <w:top w:val="none" w:sz="0" w:space="0" w:color="auto"/>
        <w:left w:val="none" w:sz="0" w:space="0" w:color="auto"/>
        <w:bottom w:val="none" w:sz="0" w:space="0" w:color="auto"/>
        <w:right w:val="none" w:sz="0" w:space="0" w:color="auto"/>
      </w:divBdr>
      <w:divsChild>
        <w:div w:id="138960046">
          <w:marLeft w:val="0"/>
          <w:marRight w:val="0"/>
          <w:marTop w:val="0"/>
          <w:marBottom w:val="0"/>
          <w:divBdr>
            <w:top w:val="none" w:sz="0" w:space="0" w:color="auto"/>
            <w:left w:val="none" w:sz="0" w:space="0" w:color="auto"/>
            <w:bottom w:val="none" w:sz="0" w:space="0" w:color="auto"/>
            <w:right w:val="none" w:sz="0" w:space="0" w:color="auto"/>
          </w:divBdr>
          <w:divsChild>
            <w:div w:id="1516731771">
              <w:marLeft w:val="0"/>
              <w:marRight w:val="0"/>
              <w:marTop w:val="0"/>
              <w:marBottom w:val="0"/>
              <w:divBdr>
                <w:top w:val="none" w:sz="0" w:space="0" w:color="auto"/>
                <w:left w:val="none" w:sz="0" w:space="0" w:color="auto"/>
                <w:bottom w:val="none" w:sz="0" w:space="0" w:color="auto"/>
                <w:right w:val="none" w:sz="0" w:space="0" w:color="auto"/>
              </w:divBdr>
              <w:divsChild>
                <w:div w:id="1610697739">
                  <w:marLeft w:val="0"/>
                  <w:marRight w:val="0"/>
                  <w:marTop w:val="0"/>
                  <w:marBottom w:val="0"/>
                  <w:divBdr>
                    <w:top w:val="none" w:sz="0" w:space="0" w:color="auto"/>
                    <w:left w:val="none" w:sz="0" w:space="0" w:color="auto"/>
                    <w:bottom w:val="none" w:sz="0" w:space="0" w:color="auto"/>
                    <w:right w:val="none" w:sz="0" w:space="0" w:color="auto"/>
                  </w:divBdr>
                  <w:divsChild>
                    <w:div w:id="5175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471643">
      <w:bodyDiv w:val="1"/>
      <w:marLeft w:val="0"/>
      <w:marRight w:val="0"/>
      <w:marTop w:val="0"/>
      <w:marBottom w:val="0"/>
      <w:divBdr>
        <w:top w:val="none" w:sz="0" w:space="0" w:color="auto"/>
        <w:left w:val="none" w:sz="0" w:space="0" w:color="auto"/>
        <w:bottom w:val="none" w:sz="0" w:space="0" w:color="auto"/>
        <w:right w:val="none" w:sz="0" w:space="0" w:color="auto"/>
      </w:divBdr>
    </w:div>
    <w:div w:id="750203556">
      <w:bodyDiv w:val="1"/>
      <w:marLeft w:val="0"/>
      <w:marRight w:val="0"/>
      <w:marTop w:val="0"/>
      <w:marBottom w:val="0"/>
      <w:divBdr>
        <w:top w:val="none" w:sz="0" w:space="0" w:color="auto"/>
        <w:left w:val="none" w:sz="0" w:space="0" w:color="auto"/>
        <w:bottom w:val="none" w:sz="0" w:space="0" w:color="auto"/>
        <w:right w:val="none" w:sz="0" w:space="0" w:color="auto"/>
      </w:divBdr>
      <w:divsChild>
        <w:div w:id="1414935994">
          <w:marLeft w:val="0"/>
          <w:marRight w:val="0"/>
          <w:marTop w:val="0"/>
          <w:marBottom w:val="0"/>
          <w:divBdr>
            <w:top w:val="none" w:sz="0" w:space="0" w:color="auto"/>
            <w:left w:val="none" w:sz="0" w:space="0" w:color="auto"/>
            <w:bottom w:val="none" w:sz="0" w:space="0" w:color="auto"/>
            <w:right w:val="none" w:sz="0" w:space="0" w:color="auto"/>
          </w:divBdr>
          <w:divsChild>
            <w:div w:id="83304729">
              <w:marLeft w:val="0"/>
              <w:marRight w:val="0"/>
              <w:marTop w:val="0"/>
              <w:marBottom w:val="0"/>
              <w:divBdr>
                <w:top w:val="none" w:sz="0" w:space="0" w:color="auto"/>
                <w:left w:val="none" w:sz="0" w:space="0" w:color="auto"/>
                <w:bottom w:val="none" w:sz="0" w:space="0" w:color="auto"/>
                <w:right w:val="none" w:sz="0" w:space="0" w:color="auto"/>
              </w:divBdr>
              <w:divsChild>
                <w:div w:id="1819153750">
                  <w:marLeft w:val="0"/>
                  <w:marRight w:val="0"/>
                  <w:marTop w:val="0"/>
                  <w:marBottom w:val="0"/>
                  <w:divBdr>
                    <w:top w:val="none" w:sz="0" w:space="0" w:color="auto"/>
                    <w:left w:val="none" w:sz="0" w:space="0" w:color="auto"/>
                    <w:bottom w:val="none" w:sz="0" w:space="0" w:color="auto"/>
                    <w:right w:val="none" w:sz="0" w:space="0" w:color="auto"/>
                  </w:divBdr>
                  <w:divsChild>
                    <w:div w:id="17063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2179">
      <w:bodyDiv w:val="1"/>
      <w:marLeft w:val="0"/>
      <w:marRight w:val="0"/>
      <w:marTop w:val="0"/>
      <w:marBottom w:val="0"/>
      <w:divBdr>
        <w:top w:val="none" w:sz="0" w:space="0" w:color="auto"/>
        <w:left w:val="none" w:sz="0" w:space="0" w:color="auto"/>
        <w:bottom w:val="none" w:sz="0" w:space="0" w:color="auto"/>
        <w:right w:val="none" w:sz="0" w:space="0" w:color="auto"/>
      </w:divBdr>
    </w:div>
    <w:div w:id="760957356">
      <w:bodyDiv w:val="1"/>
      <w:marLeft w:val="0"/>
      <w:marRight w:val="0"/>
      <w:marTop w:val="0"/>
      <w:marBottom w:val="0"/>
      <w:divBdr>
        <w:top w:val="none" w:sz="0" w:space="0" w:color="auto"/>
        <w:left w:val="none" w:sz="0" w:space="0" w:color="auto"/>
        <w:bottom w:val="none" w:sz="0" w:space="0" w:color="auto"/>
        <w:right w:val="none" w:sz="0" w:space="0" w:color="auto"/>
      </w:divBdr>
    </w:div>
    <w:div w:id="761415531">
      <w:bodyDiv w:val="1"/>
      <w:marLeft w:val="0"/>
      <w:marRight w:val="0"/>
      <w:marTop w:val="0"/>
      <w:marBottom w:val="0"/>
      <w:divBdr>
        <w:top w:val="none" w:sz="0" w:space="0" w:color="auto"/>
        <w:left w:val="none" w:sz="0" w:space="0" w:color="auto"/>
        <w:bottom w:val="none" w:sz="0" w:space="0" w:color="auto"/>
        <w:right w:val="none" w:sz="0" w:space="0" w:color="auto"/>
      </w:divBdr>
      <w:divsChild>
        <w:div w:id="1947345036">
          <w:marLeft w:val="0"/>
          <w:marRight w:val="0"/>
          <w:marTop w:val="0"/>
          <w:marBottom w:val="0"/>
          <w:divBdr>
            <w:top w:val="none" w:sz="0" w:space="0" w:color="auto"/>
            <w:left w:val="none" w:sz="0" w:space="0" w:color="auto"/>
            <w:bottom w:val="none" w:sz="0" w:space="0" w:color="auto"/>
            <w:right w:val="none" w:sz="0" w:space="0" w:color="auto"/>
          </w:divBdr>
          <w:divsChild>
            <w:div w:id="1877618424">
              <w:marLeft w:val="0"/>
              <w:marRight w:val="0"/>
              <w:marTop w:val="0"/>
              <w:marBottom w:val="0"/>
              <w:divBdr>
                <w:top w:val="none" w:sz="0" w:space="0" w:color="auto"/>
                <w:left w:val="none" w:sz="0" w:space="0" w:color="auto"/>
                <w:bottom w:val="none" w:sz="0" w:space="0" w:color="auto"/>
                <w:right w:val="none" w:sz="0" w:space="0" w:color="auto"/>
              </w:divBdr>
              <w:divsChild>
                <w:div w:id="1299259657">
                  <w:marLeft w:val="0"/>
                  <w:marRight w:val="0"/>
                  <w:marTop w:val="0"/>
                  <w:marBottom w:val="0"/>
                  <w:divBdr>
                    <w:top w:val="none" w:sz="0" w:space="0" w:color="auto"/>
                    <w:left w:val="none" w:sz="0" w:space="0" w:color="auto"/>
                    <w:bottom w:val="none" w:sz="0" w:space="0" w:color="auto"/>
                    <w:right w:val="none" w:sz="0" w:space="0" w:color="auto"/>
                  </w:divBdr>
                  <w:divsChild>
                    <w:div w:id="8258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3672">
      <w:bodyDiv w:val="1"/>
      <w:marLeft w:val="0"/>
      <w:marRight w:val="0"/>
      <w:marTop w:val="0"/>
      <w:marBottom w:val="0"/>
      <w:divBdr>
        <w:top w:val="none" w:sz="0" w:space="0" w:color="auto"/>
        <w:left w:val="none" w:sz="0" w:space="0" w:color="auto"/>
        <w:bottom w:val="none" w:sz="0" w:space="0" w:color="auto"/>
        <w:right w:val="none" w:sz="0" w:space="0" w:color="auto"/>
      </w:divBdr>
    </w:div>
    <w:div w:id="770398992">
      <w:bodyDiv w:val="1"/>
      <w:marLeft w:val="0"/>
      <w:marRight w:val="0"/>
      <w:marTop w:val="0"/>
      <w:marBottom w:val="0"/>
      <w:divBdr>
        <w:top w:val="none" w:sz="0" w:space="0" w:color="auto"/>
        <w:left w:val="none" w:sz="0" w:space="0" w:color="auto"/>
        <w:bottom w:val="none" w:sz="0" w:space="0" w:color="auto"/>
        <w:right w:val="none" w:sz="0" w:space="0" w:color="auto"/>
      </w:divBdr>
    </w:div>
    <w:div w:id="770516229">
      <w:bodyDiv w:val="1"/>
      <w:marLeft w:val="0"/>
      <w:marRight w:val="0"/>
      <w:marTop w:val="0"/>
      <w:marBottom w:val="0"/>
      <w:divBdr>
        <w:top w:val="none" w:sz="0" w:space="0" w:color="auto"/>
        <w:left w:val="none" w:sz="0" w:space="0" w:color="auto"/>
        <w:bottom w:val="none" w:sz="0" w:space="0" w:color="auto"/>
        <w:right w:val="none" w:sz="0" w:space="0" w:color="auto"/>
      </w:divBdr>
    </w:div>
    <w:div w:id="772362684">
      <w:bodyDiv w:val="1"/>
      <w:marLeft w:val="0"/>
      <w:marRight w:val="0"/>
      <w:marTop w:val="0"/>
      <w:marBottom w:val="0"/>
      <w:divBdr>
        <w:top w:val="none" w:sz="0" w:space="0" w:color="auto"/>
        <w:left w:val="none" w:sz="0" w:space="0" w:color="auto"/>
        <w:bottom w:val="none" w:sz="0" w:space="0" w:color="auto"/>
        <w:right w:val="none" w:sz="0" w:space="0" w:color="auto"/>
      </w:divBdr>
    </w:div>
    <w:div w:id="778333605">
      <w:bodyDiv w:val="1"/>
      <w:marLeft w:val="0"/>
      <w:marRight w:val="0"/>
      <w:marTop w:val="0"/>
      <w:marBottom w:val="0"/>
      <w:divBdr>
        <w:top w:val="none" w:sz="0" w:space="0" w:color="auto"/>
        <w:left w:val="none" w:sz="0" w:space="0" w:color="auto"/>
        <w:bottom w:val="none" w:sz="0" w:space="0" w:color="auto"/>
        <w:right w:val="none" w:sz="0" w:space="0" w:color="auto"/>
      </w:divBdr>
    </w:div>
    <w:div w:id="780683198">
      <w:bodyDiv w:val="1"/>
      <w:marLeft w:val="0"/>
      <w:marRight w:val="0"/>
      <w:marTop w:val="0"/>
      <w:marBottom w:val="0"/>
      <w:divBdr>
        <w:top w:val="none" w:sz="0" w:space="0" w:color="auto"/>
        <w:left w:val="none" w:sz="0" w:space="0" w:color="auto"/>
        <w:bottom w:val="none" w:sz="0" w:space="0" w:color="auto"/>
        <w:right w:val="none" w:sz="0" w:space="0" w:color="auto"/>
      </w:divBdr>
      <w:divsChild>
        <w:div w:id="1028485122">
          <w:marLeft w:val="0"/>
          <w:marRight w:val="0"/>
          <w:marTop w:val="0"/>
          <w:marBottom w:val="0"/>
          <w:divBdr>
            <w:top w:val="none" w:sz="0" w:space="0" w:color="auto"/>
            <w:left w:val="none" w:sz="0" w:space="0" w:color="auto"/>
            <w:bottom w:val="none" w:sz="0" w:space="0" w:color="auto"/>
            <w:right w:val="none" w:sz="0" w:space="0" w:color="auto"/>
          </w:divBdr>
          <w:divsChild>
            <w:div w:id="2059208786">
              <w:marLeft w:val="0"/>
              <w:marRight w:val="0"/>
              <w:marTop w:val="0"/>
              <w:marBottom w:val="0"/>
              <w:divBdr>
                <w:top w:val="none" w:sz="0" w:space="0" w:color="auto"/>
                <w:left w:val="none" w:sz="0" w:space="0" w:color="auto"/>
                <w:bottom w:val="none" w:sz="0" w:space="0" w:color="auto"/>
                <w:right w:val="none" w:sz="0" w:space="0" w:color="auto"/>
              </w:divBdr>
              <w:divsChild>
                <w:div w:id="2308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7551">
      <w:bodyDiv w:val="1"/>
      <w:marLeft w:val="0"/>
      <w:marRight w:val="0"/>
      <w:marTop w:val="0"/>
      <w:marBottom w:val="0"/>
      <w:divBdr>
        <w:top w:val="none" w:sz="0" w:space="0" w:color="auto"/>
        <w:left w:val="none" w:sz="0" w:space="0" w:color="auto"/>
        <w:bottom w:val="none" w:sz="0" w:space="0" w:color="auto"/>
        <w:right w:val="none" w:sz="0" w:space="0" w:color="auto"/>
      </w:divBdr>
    </w:div>
    <w:div w:id="796023142">
      <w:bodyDiv w:val="1"/>
      <w:marLeft w:val="0"/>
      <w:marRight w:val="0"/>
      <w:marTop w:val="0"/>
      <w:marBottom w:val="0"/>
      <w:divBdr>
        <w:top w:val="none" w:sz="0" w:space="0" w:color="auto"/>
        <w:left w:val="none" w:sz="0" w:space="0" w:color="auto"/>
        <w:bottom w:val="none" w:sz="0" w:space="0" w:color="auto"/>
        <w:right w:val="none" w:sz="0" w:space="0" w:color="auto"/>
      </w:divBdr>
    </w:div>
    <w:div w:id="797381281">
      <w:bodyDiv w:val="1"/>
      <w:marLeft w:val="0"/>
      <w:marRight w:val="0"/>
      <w:marTop w:val="0"/>
      <w:marBottom w:val="0"/>
      <w:divBdr>
        <w:top w:val="none" w:sz="0" w:space="0" w:color="auto"/>
        <w:left w:val="none" w:sz="0" w:space="0" w:color="auto"/>
        <w:bottom w:val="none" w:sz="0" w:space="0" w:color="auto"/>
        <w:right w:val="none" w:sz="0" w:space="0" w:color="auto"/>
      </w:divBdr>
      <w:divsChild>
        <w:div w:id="810093079">
          <w:marLeft w:val="0"/>
          <w:marRight w:val="0"/>
          <w:marTop w:val="0"/>
          <w:marBottom w:val="0"/>
          <w:divBdr>
            <w:top w:val="none" w:sz="0" w:space="0" w:color="auto"/>
            <w:left w:val="none" w:sz="0" w:space="0" w:color="auto"/>
            <w:bottom w:val="none" w:sz="0" w:space="0" w:color="auto"/>
            <w:right w:val="none" w:sz="0" w:space="0" w:color="auto"/>
          </w:divBdr>
          <w:divsChild>
            <w:div w:id="798038886">
              <w:marLeft w:val="0"/>
              <w:marRight w:val="0"/>
              <w:marTop w:val="0"/>
              <w:marBottom w:val="0"/>
              <w:divBdr>
                <w:top w:val="none" w:sz="0" w:space="0" w:color="auto"/>
                <w:left w:val="none" w:sz="0" w:space="0" w:color="auto"/>
                <w:bottom w:val="none" w:sz="0" w:space="0" w:color="auto"/>
                <w:right w:val="none" w:sz="0" w:space="0" w:color="auto"/>
              </w:divBdr>
              <w:divsChild>
                <w:div w:id="26372892">
                  <w:marLeft w:val="0"/>
                  <w:marRight w:val="0"/>
                  <w:marTop w:val="0"/>
                  <w:marBottom w:val="0"/>
                  <w:divBdr>
                    <w:top w:val="none" w:sz="0" w:space="0" w:color="auto"/>
                    <w:left w:val="none" w:sz="0" w:space="0" w:color="auto"/>
                    <w:bottom w:val="none" w:sz="0" w:space="0" w:color="auto"/>
                    <w:right w:val="none" w:sz="0" w:space="0" w:color="auto"/>
                  </w:divBdr>
                  <w:divsChild>
                    <w:div w:id="1788544454">
                      <w:marLeft w:val="0"/>
                      <w:marRight w:val="0"/>
                      <w:marTop w:val="0"/>
                      <w:marBottom w:val="0"/>
                      <w:divBdr>
                        <w:top w:val="none" w:sz="0" w:space="0" w:color="auto"/>
                        <w:left w:val="none" w:sz="0" w:space="0" w:color="auto"/>
                        <w:bottom w:val="none" w:sz="0" w:space="0" w:color="auto"/>
                        <w:right w:val="none" w:sz="0" w:space="0" w:color="auto"/>
                      </w:divBdr>
                      <w:divsChild>
                        <w:div w:id="2031443243">
                          <w:marLeft w:val="0"/>
                          <w:marRight w:val="0"/>
                          <w:marTop w:val="0"/>
                          <w:marBottom w:val="0"/>
                          <w:divBdr>
                            <w:top w:val="none" w:sz="0" w:space="0" w:color="auto"/>
                            <w:left w:val="none" w:sz="0" w:space="0" w:color="auto"/>
                            <w:bottom w:val="none" w:sz="0" w:space="0" w:color="auto"/>
                            <w:right w:val="none" w:sz="0" w:space="0" w:color="auto"/>
                          </w:divBdr>
                          <w:divsChild>
                            <w:div w:id="2057971891">
                              <w:marLeft w:val="0"/>
                              <w:marRight w:val="0"/>
                              <w:marTop w:val="0"/>
                              <w:marBottom w:val="0"/>
                              <w:divBdr>
                                <w:top w:val="none" w:sz="0" w:space="0" w:color="auto"/>
                                <w:left w:val="none" w:sz="0" w:space="0" w:color="auto"/>
                                <w:bottom w:val="none" w:sz="0" w:space="0" w:color="auto"/>
                                <w:right w:val="none" w:sz="0" w:space="0" w:color="auto"/>
                              </w:divBdr>
                              <w:divsChild>
                                <w:div w:id="30737725">
                                  <w:marLeft w:val="0"/>
                                  <w:marRight w:val="0"/>
                                  <w:marTop w:val="0"/>
                                  <w:marBottom w:val="0"/>
                                  <w:divBdr>
                                    <w:top w:val="none" w:sz="0" w:space="0" w:color="auto"/>
                                    <w:left w:val="none" w:sz="0" w:space="0" w:color="auto"/>
                                    <w:bottom w:val="none" w:sz="0" w:space="0" w:color="auto"/>
                                    <w:right w:val="none" w:sz="0" w:space="0" w:color="auto"/>
                                  </w:divBdr>
                                  <w:divsChild>
                                    <w:div w:id="338700131">
                                      <w:marLeft w:val="0"/>
                                      <w:marRight w:val="0"/>
                                      <w:marTop w:val="0"/>
                                      <w:marBottom w:val="0"/>
                                      <w:divBdr>
                                        <w:top w:val="none" w:sz="0" w:space="0" w:color="auto"/>
                                        <w:left w:val="none" w:sz="0" w:space="0" w:color="auto"/>
                                        <w:bottom w:val="none" w:sz="0" w:space="0" w:color="auto"/>
                                        <w:right w:val="none" w:sz="0" w:space="0" w:color="auto"/>
                                      </w:divBdr>
                                      <w:divsChild>
                                        <w:div w:id="768476811">
                                          <w:marLeft w:val="0"/>
                                          <w:marRight w:val="0"/>
                                          <w:marTop w:val="0"/>
                                          <w:marBottom w:val="0"/>
                                          <w:divBdr>
                                            <w:top w:val="none" w:sz="0" w:space="0" w:color="auto"/>
                                            <w:left w:val="none" w:sz="0" w:space="0" w:color="auto"/>
                                            <w:bottom w:val="none" w:sz="0" w:space="0" w:color="auto"/>
                                            <w:right w:val="none" w:sz="0" w:space="0" w:color="auto"/>
                                          </w:divBdr>
                                          <w:divsChild>
                                            <w:div w:id="1791969606">
                                              <w:marLeft w:val="0"/>
                                              <w:marRight w:val="0"/>
                                              <w:marTop w:val="0"/>
                                              <w:marBottom w:val="0"/>
                                              <w:divBdr>
                                                <w:top w:val="none" w:sz="0" w:space="0" w:color="auto"/>
                                                <w:left w:val="none" w:sz="0" w:space="0" w:color="auto"/>
                                                <w:bottom w:val="none" w:sz="0" w:space="0" w:color="auto"/>
                                                <w:right w:val="none" w:sz="0" w:space="0" w:color="auto"/>
                                              </w:divBdr>
                                              <w:divsChild>
                                                <w:div w:id="570626729">
                                                  <w:marLeft w:val="0"/>
                                                  <w:marRight w:val="0"/>
                                                  <w:marTop w:val="0"/>
                                                  <w:marBottom w:val="0"/>
                                                  <w:divBdr>
                                                    <w:top w:val="none" w:sz="0" w:space="0" w:color="auto"/>
                                                    <w:left w:val="none" w:sz="0" w:space="0" w:color="auto"/>
                                                    <w:bottom w:val="none" w:sz="0" w:space="0" w:color="auto"/>
                                                    <w:right w:val="none" w:sz="0" w:space="0" w:color="auto"/>
                                                  </w:divBdr>
                                                </w:div>
                                              </w:divsChild>
                                            </w:div>
                                            <w:div w:id="1053500398">
                                              <w:marLeft w:val="0"/>
                                              <w:marRight w:val="0"/>
                                              <w:marTop w:val="0"/>
                                              <w:marBottom w:val="0"/>
                                              <w:divBdr>
                                                <w:top w:val="none" w:sz="0" w:space="0" w:color="auto"/>
                                                <w:left w:val="none" w:sz="0" w:space="0" w:color="auto"/>
                                                <w:bottom w:val="none" w:sz="0" w:space="0" w:color="auto"/>
                                                <w:right w:val="none" w:sz="0" w:space="0" w:color="auto"/>
                                              </w:divBdr>
                                              <w:divsChild>
                                                <w:div w:id="611592306">
                                                  <w:marLeft w:val="0"/>
                                                  <w:marRight w:val="0"/>
                                                  <w:marTop w:val="0"/>
                                                  <w:marBottom w:val="0"/>
                                                  <w:divBdr>
                                                    <w:top w:val="none" w:sz="0" w:space="0" w:color="auto"/>
                                                    <w:left w:val="none" w:sz="0" w:space="0" w:color="auto"/>
                                                    <w:bottom w:val="none" w:sz="0" w:space="0" w:color="auto"/>
                                                    <w:right w:val="none" w:sz="0" w:space="0" w:color="auto"/>
                                                  </w:divBdr>
                                                </w:div>
                                              </w:divsChild>
                                            </w:div>
                                            <w:div w:id="1689867339">
                                              <w:marLeft w:val="0"/>
                                              <w:marRight w:val="0"/>
                                              <w:marTop w:val="0"/>
                                              <w:marBottom w:val="0"/>
                                              <w:divBdr>
                                                <w:top w:val="none" w:sz="0" w:space="0" w:color="auto"/>
                                                <w:left w:val="none" w:sz="0" w:space="0" w:color="auto"/>
                                                <w:bottom w:val="none" w:sz="0" w:space="0" w:color="auto"/>
                                                <w:right w:val="none" w:sz="0" w:space="0" w:color="auto"/>
                                              </w:divBdr>
                                              <w:divsChild>
                                                <w:div w:id="1902060456">
                                                  <w:marLeft w:val="0"/>
                                                  <w:marRight w:val="0"/>
                                                  <w:marTop w:val="0"/>
                                                  <w:marBottom w:val="0"/>
                                                  <w:divBdr>
                                                    <w:top w:val="none" w:sz="0" w:space="0" w:color="auto"/>
                                                    <w:left w:val="none" w:sz="0" w:space="0" w:color="auto"/>
                                                    <w:bottom w:val="none" w:sz="0" w:space="0" w:color="auto"/>
                                                    <w:right w:val="none" w:sz="0" w:space="0" w:color="auto"/>
                                                  </w:divBdr>
                                                </w:div>
                                              </w:divsChild>
                                            </w:div>
                                            <w:div w:id="2093040542">
                                              <w:marLeft w:val="0"/>
                                              <w:marRight w:val="0"/>
                                              <w:marTop w:val="0"/>
                                              <w:marBottom w:val="0"/>
                                              <w:divBdr>
                                                <w:top w:val="none" w:sz="0" w:space="0" w:color="auto"/>
                                                <w:left w:val="none" w:sz="0" w:space="0" w:color="auto"/>
                                                <w:bottom w:val="none" w:sz="0" w:space="0" w:color="auto"/>
                                                <w:right w:val="none" w:sz="0" w:space="0" w:color="auto"/>
                                              </w:divBdr>
                                              <w:divsChild>
                                                <w:div w:id="16437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932147">
      <w:bodyDiv w:val="1"/>
      <w:marLeft w:val="0"/>
      <w:marRight w:val="0"/>
      <w:marTop w:val="0"/>
      <w:marBottom w:val="0"/>
      <w:divBdr>
        <w:top w:val="none" w:sz="0" w:space="0" w:color="auto"/>
        <w:left w:val="none" w:sz="0" w:space="0" w:color="auto"/>
        <w:bottom w:val="none" w:sz="0" w:space="0" w:color="auto"/>
        <w:right w:val="none" w:sz="0" w:space="0" w:color="auto"/>
      </w:divBdr>
      <w:divsChild>
        <w:div w:id="816340289">
          <w:marLeft w:val="0"/>
          <w:marRight w:val="0"/>
          <w:marTop w:val="0"/>
          <w:marBottom w:val="0"/>
          <w:divBdr>
            <w:top w:val="none" w:sz="0" w:space="0" w:color="auto"/>
            <w:left w:val="none" w:sz="0" w:space="0" w:color="auto"/>
            <w:bottom w:val="none" w:sz="0" w:space="0" w:color="auto"/>
            <w:right w:val="none" w:sz="0" w:space="0" w:color="auto"/>
          </w:divBdr>
          <w:divsChild>
            <w:div w:id="242839171">
              <w:marLeft w:val="0"/>
              <w:marRight w:val="0"/>
              <w:marTop w:val="0"/>
              <w:marBottom w:val="0"/>
              <w:divBdr>
                <w:top w:val="none" w:sz="0" w:space="0" w:color="auto"/>
                <w:left w:val="none" w:sz="0" w:space="0" w:color="auto"/>
                <w:bottom w:val="none" w:sz="0" w:space="0" w:color="auto"/>
                <w:right w:val="none" w:sz="0" w:space="0" w:color="auto"/>
              </w:divBdr>
              <w:divsChild>
                <w:div w:id="888152927">
                  <w:marLeft w:val="0"/>
                  <w:marRight w:val="0"/>
                  <w:marTop w:val="0"/>
                  <w:marBottom w:val="0"/>
                  <w:divBdr>
                    <w:top w:val="none" w:sz="0" w:space="0" w:color="auto"/>
                    <w:left w:val="none" w:sz="0" w:space="0" w:color="auto"/>
                    <w:bottom w:val="none" w:sz="0" w:space="0" w:color="auto"/>
                    <w:right w:val="none" w:sz="0" w:space="0" w:color="auto"/>
                  </w:divBdr>
                  <w:divsChild>
                    <w:div w:id="1088844509">
                      <w:marLeft w:val="-225"/>
                      <w:marRight w:val="-225"/>
                      <w:marTop w:val="0"/>
                      <w:marBottom w:val="0"/>
                      <w:divBdr>
                        <w:top w:val="none" w:sz="0" w:space="0" w:color="auto"/>
                        <w:left w:val="none" w:sz="0" w:space="0" w:color="auto"/>
                        <w:bottom w:val="none" w:sz="0" w:space="0" w:color="auto"/>
                        <w:right w:val="none" w:sz="0" w:space="0" w:color="auto"/>
                      </w:divBdr>
                      <w:divsChild>
                        <w:div w:id="764806623">
                          <w:marLeft w:val="0"/>
                          <w:marRight w:val="0"/>
                          <w:marTop w:val="0"/>
                          <w:marBottom w:val="0"/>
                          <w:divBdr>
                            <w:top w:val="none" w:sz="0" w:space="0" w:color="auto"/>
                            <w:left w:val="none" w:sz="0" w:space="0" w:color="auto"/>
                            <w:bottom w:val="none" w:sz="0" w:space="0" w:color="auto"/>
                            <w:right w:val="none" w:sz="0" w:space="0" w:color="auto"/>
                          </w:divBdr>
                          <w:divsChild>
                            <w:div w:id="1752042077">
                              <w:marLeft w:val="0"/>
                              <w:marRight w:val="0"/>
                              <w:marTop w:val="0"/>
                              <w:marBottom w:val="0"/>
                              <w:divBdr>
                                <w:top w:val="none" w:sz="0" w:space="0" w:color="auto"/>
                                <w:left w:val="none" w:sz="0" w:space="0" w:color="auto"/>
                                <w:bottom w:val="none" w:sz="0" w:space="0" w:color="auto"/>
                                <w:right w:val="none" w:sz="0" w:space="0" w:color="auto"/>
                              </w:divBdr>
                              <w:divsChild>
                                <w:div w:id="2938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552408">
      <w:bodyDiv w:val="1"/>
      <w:marLeft w:val="0"/>
      <w:marRight w:val="0"/>
      <w:marTop w:val="0"/>
      <w:marBottom w:val="0"/>
      <w:divBdr>
        <w:top w:val="none" w:sz="0" w:space="0" w:color="auto"/>
        <w:left w:val="none" w:sz="0" w:space="0" w:color="auto"/>
        <w:bottom w:val="none" w:sz="0" w:space="0" w:color="auto"/>
        <w:right w:val="none" w:sz="0" w:space="0" w:color="auto"/>
      </w:divBdr>
    </w:div>
    <w:div w:id="814640508">
      <w:bodyDiv w:val="1"/>
      <w:marLeft w:val="0"/>
      <w:marRight w:val="0"/>
      <w:marTop w:val="0"/>
      <w:marBottom w:val="0"/>
      <w:divBdr>
        <w:top w:val="none" w:sz="0" w:space="0" w:color="auto"/>
        <w:left w:val="none" w:sz="0" w:space="0" w:color="auto"/>
        <w:bottom w:val="none" w:sz="0" w:space="0" w:color="auto"/>
        <w:right w:val="none" w:sz="0" w:space="0" w:color="auto"/>
      </w:divBdr>
    </w:div>
    <w:div w:id="827132050">
      <w:bodyDiv w:val="1"/>
      <w:marLeft w:val="0"/>
      <w:marRight w:val="0"/>
      <w:marTop w:val="0"/>
      <w:marBottom w:val="0"/>
      <w:divBdr>
        <w:top w:val="none" w:sz="0" w:space="0" w:color="auto"/>
        <w:left w:val="none" w:sz="0" w:space="0" w:color="auto"/>
        <w:bottom w:val="none" w:sz="0" w:space="0" w:color="auto"/>
        <w:right w:val="none" w:sz="0" w:space="0" w:color="auto"/>
      </w:divBdr>
      <w:divsChild>
        <w:div w:id="1257519236">
          <w:marLeft w:val="0"/>
          <w:marRight w:val="0"/>
          <w:marTop w:val="0"/>
          <w:marBottom w:val="0"/>
          <w:divBdr>
            <w:top w:val="none" w:sz="0" w:space="0" w:color="auto"/>
            <w:left w:val="none" w:sz="0" w:space="0" w:color="auto"/>
            <w:bottom w:val="none" w:sz="0" w:space="0" w:color="auto"/>
            <w:right w:val="none" w:sz="0" w:space="0" w:color="auto"/>
          </w:divBdr>
          <w:divsChild>
            <w:div w:id="1876380165">
              <w:marLeft w:val="0"/>
              <w:marRight w:val="0"/>
              <w:marTop w:val="0"/>
              <w:marBottom w:val="0"/>
              <w:divBdr>
                <w:top w:val="none" w:sz="0" w:space="0" w:color="auto"/>
                <w:left w:val="none" w:sz="0" w:space="0" w:color="auto"/>
                <w:bottom w:val="none" w:sz="0" w:space="0" w:color="auto"/>
                <w:right w:val="none" w:sz="0" w:space="0" w:color="auto"/>
              </w:divBdr>
              <w:divsChild>
                <w:div w:id="1155219700">
                  <w:marLeft w:val="0"/>
                  <w:marRight w:val="0"/>
                  <w:marTop w:val="0"/>
                  <w:marBottom w:val="0"/>
                  <w:divBdr>
                    <w:top w:val="none" w:sz="0" w:space="0" w:color="auto"/>
                    <w:left w:val="none" w:sz="0" w:space="0" w:color="auto"/>
                    <w:bottom w:val="none" w:sz="0" w:space="0" w:color="auto"/>
                    <w:right w:val="none" w:sz="0" w:space="0" w:color="auto"/>
                  </w:divBdr>
                  <w:divsChild>
                    <w:div w:id="7461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58854">
      <w:bodyDiv w:val="1"/>
      <w:marLeft w:val="0"/>
      <w:marRight w:val="0"/>
      <w:marTop w:val="0"/>
      <w:marBottom w:val="0"/>
      <w:divBdr>
        <w:top w:val="none" w:sz="0" w:space="0" w:color="auto"/>
        <w:left w:val="none" w:sz="0" w:space="0" w:color="auto"/>
        <w:bottom w:val="none" w:sz="0" w:space="0" w:color="auto"/>
        <w:right w:val="none" w:sz="0" w:space="0" w:color="auto"/>
      </w:divBdr>
    </w:div>
    <w:div w:id="854265814">
      <w:bodyDiv w:val="1"/>
      <w:marLeft w:val="0"/>
      <w:marRight w:val="0"/>
      <w:marTop w:val="0"/>
      <w:marBottom w:val="0"/>
      <w:divBdr>
        <w:top w:val="none" w:sz="0" w:space="0" w:color="auto"/>
        <w:left w:val="none" w:sz="0" w:space="0" w:color="auto"/>
        <w:bottom w:val="none" w:sz="0" w:space="0" w:color="auto"/>
        <w:right w:val="none" w:sz="0" w:space="0" w:color="auto"/>
      </w:divBdr>
    </w:div>
    <w:div w:id="857962821">
      <w:bodyDiv w:val="1"/>
      <w:marLeft w:val="0"/>
      <w:marRight w:val="0"/>
      <w:marTop w:val="0"/>
      <w:marBottom w:val="0"/>
      <w:divBdr>
        <w:top w:val="none" w:sz="0" w:space="0" w:color="auto"/>
        <w:left w:val="none" w:sz="0" w:space="0" w:color="auto"/>
        <w:bottom w:val="none" w:sz="0" w:space="0" w:color="auto"/>
        <w:right w:val="none" w:sz="0" w:space="0" w:color="auto"/>
      </w:divBdr>
    </w:div>
    <w:div w:id="878862725">
      <w:bodyDiv w:val="1"/>
      <w:marLeft w:val="0"/>
      <w:marRight w:val="0"/>
      <w:marTop w:val="0"/>
      <w:marBottom w:val="0"/>
      <w:divBdr>
        <w:top w:val="none" w:sz="0" w:space="0" w:color="auto"/>
        <w:left w:val="none" w:sz="0" w:space="0" w:color="auto"/>
        <w:bottom w:val="none" w:sz="0" w:space="0" w:color="auto"/>
        <w:right w:val="none" w:sz="0" w:space="0" w:color="auto"/>
      </w:divBdr>
    </w:div>
    <w:div w:id="899898498">
      <w:bodyDiv w:val="1"/>
      <w:marLeft w:val="0"/>
      <w:marRight w:val="0"/>
      <w:marTop w:val="0"/>
      <w:marBottom w:val="0"/>
      <w:divBdr>
        <w:top w:val="none" w:sz="0" w:space="0" w:color="auto"/>
        <w:left w:val="none" w:sz="0" w:space="0" w:color="auto"/>
        <w:bottom w:val="none" w:sz="0" w:space="0" w:color="auto"/>
        <w:right w:val="none" w:sz="0" w:space="0" w:color="auto"/>
      </w:divBdr>
    </w:div>
    <w:div w:id="901867487">
      <w:bodyDiv w:val="1"/>
      <w:marLeft w:val="0"/>
      <w:marRight w:val="0"/>
      <w:marTop w:val="0"/>
      <w:marBottom w:val="0"/>
      <w:divBdr>
        <w:top w:val="none" w:sz="0" w:space="0" w:color="auto"/>
        <w:left w:val="none" w:sz="0" w:space="0" w:color="auto"/>
        <w:bottom w:val="none" w:sz="0" w:space="0" w:color="auto"/>
        <w:right w:val="none" w:sz="0" w:space="0" w:color="auto"/>
      </w:divBdr>
    </w:div>
    <w:div w:id="913658851">
      <w:bodyDiv w:val="1"/>
      <w:marLeft w:val="0"/>
      <w:marRight w:val="0"/>
      <w:marTop w:val="0"/>
      <w:marBottom w:val="0"/>
      <w:divBdr>
        <w:top w:val="none" w:sz="0" w:space="0" w:color="auto"/>
        <w:left w:val="none" w:sz="0" w:space="0" w:color="auto"/>
        <w:bottom w:val="none" w:sz="0" w:space="0" w:color="auto"/>
        <w:right w:val="none" w:sz="0" w:space="0" w:color="auto"/>
      </w:divBdr>
    </w:div>
    <w:div w:id="914359501">
      <w:bodyDiv w:val="1"/>
      <w:marLeft w:val="0"/>
      <w:marRight w:val="0"/>
      <w:marTop w:val="0"/>
      <w:marBottom w:val="0"/>
      <w:divBdr>
        <w:top w:val="none" w:sz="0" w:space="0" w:color="auto"/>
        <w:left w:val="none" w:sz="0" w:space="0" w:color="auto"/>
        <w:bottom w:val="none" w:sz="0" w:space="0" w:color="auto"/>
        <w:right w:val="none" w:sz="0" w:space="0" w:color="auto"/>
      </w:divBdr>
    </w:div>
    <w:div w:id="933393726">
      <w:bodyDiv w:val="1"/>
      <w:marLeft w:val="0"/>
      <w:marRight w:val="0"/>
      <w:marTop w:val="0"/>
      <w:marBottom w:val="0"/>
      <w:divBdr>
        <w:top w:val="none" w:sz="0" w:space="0" w:color="auto"/>
        <w:left w:val="none" w:sz="0" w:space="0" w:color="auto"/>
        <w:bottom w:val="none" w:sz="0" w:space="0" w:color="auto"/>
        <w:right w:val="none" w:sz="0" w:space="0" w:color="auto"/>
      </w:divBdr>
    </w:div>
    <w:div w:id="943418589">
      <w:bodyDiv w:val="1"/>
      <w:marLeft w:val="0"/>
      <w:marRight w:val="0"/>
      <w:marTop w:val="0"/>
      <w:marBottom w:val="0"/>
      <w:divBdr>
        <w:top w:val="none" w:sz="0" w:space="0" w:color="auto"/>
        <w:left w:val="none" w:sz="0" w:space="0" w:color="auto"/>
        <w:bottom w:val="none" w:sz="0" w:space="0" w:color="auto"/>
        <w:right w:val="none" w:sz="0" w:space="0" w:color="auto"/>
      </w:divBdr>
    </w:div>
    <w:div w:id="949899417">
      <w:bodyDiv w:val="1"/>
      <w:marLeft w:val="0"/>
      <w:marRight w:val="0"/>
      <w:marTop w:val="0"/>
      <w:marBottom w:val="0"/>
      <w:divBdr>
        <w:top w:val="none" w:sz="0" w:space="0" w:color="auto"/>
        <w:left w:val="none" w:sz="0" w:space="0" w:color="auto"/>
        <w:bottom w:val="none" w:sz="0" w:space="0" w:color="auto"/>
        <w:right w:val="none" w:sz="0" w:space="0" w:color="auto"/>
      </w:divBdr>
    </w:div>
    <w:div w:id="952175620">
      <w:bodyDiv w:val="1"/>
      <w:marLeft w:val="0"/>
      <w:marRight w:val="0"/>
      <w:marTop w:val="0"/>
      <w:marBottom w:val="0"/>
      <w:divBdr>
        <w:top w:val="none" w:sz="0" w:space="0" w:color="auto"/>
        <w:left w:val="none" w:sz="0" w:space="0" w:color="auto"/>
        <w:bottom w:val="none" w:sz="0" w:space="0" w:color="auto"/>
        <w:right w:val="none" w:sz="0" w:space="0" w:color="auto"/>
      </w:divBdr>
    </w:div>
    <w:div w:id="954287329">
      <w:bodyDiv w:val="1"/>
      <w:marLeft w:val="0"/>
      <w:marRight w:val="0"/>
      <w:marTop w:val="0"/>
      <w:marBottom w:val="0"/>
      <w:divBdr>
        <w:top w:val="none" w:sz="0" w:space="0" w:color="auto"/>
        <w:left w:val="none" w:sz="0" w:space="0" w:color="auto"/>
        <w:bottom w:val="none" w:sz="0" w:space="0" w:color="auto"/>
        <w:right w:val="none" w:sz="0" w:space="0" w:color="auto"/>
      </w:divBdr>
      <w:divsChild>
        <w:div w:id="1187211124">
          <w:marLeft w:val="0"/>
          <w:marRight w:val="0"/>
          <w:marTop w:val="0"/>
          <w:marBottom w:val="0"/>
          <w:divBdr>
            <w:top w:val="none" w:sz="0" w:space="0" w:color="auto"/>
            <w:left w:val="none" w:sz="0" w:space="0" w:color="auto"/>
            <w:bottom w:val="none" w:sz="0" w:space="0" w:color="auto"/>
            <w:right w:val="none" w:sz="0" w:space="0" w:color="auto"/>
          </w:divBdr>
          <w:divsChild>
            <w:div w:id="1280918172">
              <w:marLeft w:val="0"/>
              <w:marRight w:val="0"/>
              <w:marTop w:val="0"/>
              <w:marBottom w:val="0"/>
              <w:divBdr>
                <w:top w:val="none" w:sz="0" w:space="0" w:color="auto"/>
                <w:left w:val="none" w:sz="0" w:space="0" w:color="auto"/>
                <w:bottom w:val="single" w:sz="6" w:space="0" w:color="F3F3F3"/>
                <w:right w:val="none" w:sz="0" w:space="0" w:color="auto"/>
              </w:divBdr>
              <w:divsChild>
                <w:div w:id="1746878367">
                  <w:marLeft w:val="0"/>
                  <w:marRight w:val="0"/>
                  <w:marTop w:val="0"/>
                  <w:marBottom w:val="0"/>
                  <w:divBdr>
                    <w:top w:val="none" w:sz="0" w:space="0" w:color="auto"/>
                    <w:left w:val="none" w:sz="0" w:space="0" w:color="auto"/>
                    <w:bottom w:val="none" w:sz="0" w:space="0" w:color="auto"/>
                    <w:right w:val="none" w:sz="0" w:space="0" w:color="auto"/>
                  </w:divBdr>
                </w:div>
                <w:div w:id="1554001066">
                  <w:marLeft w:val="0"/>
                  <w:marRight w:val="0"/>
                  <w:marTop w:val="0"/>
                  <w:marBottom w:val="0"/>
                  <w:divBdr>
                    <w:top w:val="none" w:sz="0" w:space="0" w:color="auto"/>
                    <w:left w:val="none" w:sz="0" w:space="0" w:color="auto"/>
                    <w:bottom w:val="none" w:sz="0" w:space="0" w:color="auto"/>
                    <w:right w:val="none" w:sz="0" w:space="0" w:color="auto"/>
                  </w:divBdr>
                </w:div>
                <w:div w:id="25378032">
                  <w:marLeft w:val="0"/>
                  <w:marRight w:val="0"/>
                  <w:marTop w:val="0"/>
                  <w:marBottom w:val="0"/>
                  <w:divBdr>
                    <w:top w:val="none" w:sz="0" w:space="0" w:color="auto"/>
                    <w:left w:val="none" w:sz="0" w:space="0" w:color="auto"/>
                    <w:bottom w:val="none" w:sz="0" w:space="0" w:color="auto"/>
                    <w:right w:val="none" w:sz="0" w:space="0" w:color="auto"/>
                  </w:divBdr>
                </w:div>
                <w:div w:id="1756391023">
                  <w:marLeft w:val="0"/>
                  <w:marRight w:val="0"/>
                  <w:marTop w:val="0"/>
                  <w:marBottom w:val="0"/>
                  <w:divBdr>
                    <w:top w:val="none" w:sz="0" w:space="0" w:color="auto"/>
                    <w:left w:val="none" w:sz="0" w:space="0" w:color="auto"/>
                    <w:bottom w:val="none" w:sz="0" w:space="0" w:color="auto"/>
                    <w:right w:val="none" w:sz="0" w:space="0" w:color="auto"/>
                  </w:divBdr>
                </w:div>
              </w:divsChild>
            </w:div>
            <w:div w:id="627782696">
              <w:marLeft w:val="0"/>
              <w:marRight w:val="0"/>
              <w:marTop w:val="0"/>
              <w:marBottom w:val="0"/>
              <w:divBdr>
                <w:top w:val="none" w:sz="0" w:space="0" w:color="auto"/>
                <w:left w:val="none" w:sz="0" w:space="0" w:color="auto"/>
                <w:bottom w:val="single" w:sz="6" w:space="0" w:color="F3F3F3"/>
                <w:right w:val="none" w:sz="0" w:space="0" w:color="auto"/>
              </w:divBdr>
              <w:divsChild>
                <w:div w:id="1698504178">
                  <w:marLeft w:val="0"/>
                  <w:marRight w:val="0"/>
                  <w:marTop w:val="0"/>
                  <w:marBottom w:val="0"/>
                  <w:divBdr>
                    <w:top w:val="none" w:sz="0" w:space="0" w:color="auto"/>
                    <w:left w:val="none" w:sz="0" w:space="0" w:color="auto"/>
                    <w:bottom w:val="none" w:sz="0" w:space="0" w:color="auto"/>
                    <w:right w:val="none" w:sz="0" w:space="0" w:color="auto"/>
                  </w:divBdr>
                </w:div>
                <w:div w:id="1828131281">
                  <w:marLeft w:val="0"/>
                  <w:marRight w:val="0"/>
                  <w:marTop w:val="0"/>
                  <w:marBottom w:val="0"/>
                  <w:divBdr>
                    <w:top w:val="none" w:sz="0" w:space="0" w:color="auto"/>
                    <w:left w:val="none" w:sz="0" w:space="0" w:color="auto"/>
                    <w:bottom w:val="none" w:sz="0" w:space="0" w:color="auto"/>
                    <w:right w:val="none" w:sz="0" w:space="0" w:color="auto"/>
                  </w:divBdr>
                </w:div>
                <w:div w:id="106199650">
                  <w:marLeft w:val="0"/>
                  <w:marRight w:val="0"/>
                  <w:marTop w:val="0"/>
                  <w:marBottom w:val="0"/>
                  <w:divBdr>
                    <w:top w:val="none" w:sz="0" w:space="0" w:color="auto"/>
                    <w:left w:val="none" w:sz="0" w:space="0" w:color="auto"/>
                    <w:bottom w:val="none" w:sz="0" w:space="0" w:color="auto"/>
                    <w:right w:val="none" w:sz="0" w:space="0" w:color="auto"/>
                  </w:divBdr>
                </w:div>
                <w:div w:id="746343287">
                  <w:marLeft w:val="0"/>
                  <w:marRight w:val="0"/>
                  <w:marTop w:val="0"/>
                  <w:marBottom w:val="0"/>
                  <w:divBdr>
                    <w:top w:val="none" w:sz="0" w:space="0" w:color="auto"/>
                    <w:left w:val="none" w:sz="0" w:space="0" w:color="auto"/>
                    <w:bottom w:val="none" w:sz="0" w:space="0" w:color="auto"/>
                    <w:right w:val="none" w:sz="0" w:space="0" w:color="auto"/>
                  </w:divBdr>
                </w:div>
              </w:divsChild>
            </w:div>
            <w:div w:id="2060203766">
              <w:marLeft w:val="0"/>
              <w:marRight w:val="0"/>
              <w:marTop w:val="0"/>
              <w:marBottom w:val="0"/>
              <w:divBdr>
                <w:top w:val="none" w:sz="0" w:space="0" w:color="auto"/>
                <w:left w:val="none" w:sz="0" w:space="0" w:color="auto"/>
                <w:bottom w:val="single" w:sz="6" w:space="0" w:color="F3F3F3"/>
                <w:right w:val="none" w:sz="0" w:space="0" w:color="auto"/>
              </w:divBdr>
              <w:divsChild>
                <w:div w:id="1766270396">
                  <w:marLeft w:val="0"/>
                  <w:marRight w:val="0"/>
                  <w:marTop w:val="0"/>
                  <w:marBottom w:val="0"/>
                  <w:divBdr>
                    <w:top w:val="none" w:sz="0" w:space="0" w:color="auto"/>
                    <w:left w:val="none" w:sz="0" w:space="0" w:color="auto"/>
                    <w:bottom w:val="none" w:sz="0" w:space="0" w:color="auto"/>
                    <w:right w:val="none" w:sz="0" w:space="0" w:color="auto"/>
                  </w:divBdr>
                </w:div>
                <w:div w:id="1104304754">
                  <w:marLeft w:val="0"/>
                  <w:marRight w:val="0"/>
                  <w:marTop w:val="0"/>
                  <w:marBottom w:val="0"/>
                  <w:divBdr>
                    <w:top w:val="none" w:sz="0" w:space="0" w:color="auto"/>
                    <w:left w:val="none" w:sz="0" w:space="0" w:color="auto"/>
                    <w:bottom w:val="none" w:sz="0" w:space="0" w:color="auto"/>
                    <w:right w:val="none" w:sz="0" w:space="0" w:color="auto"/>
                  </w:divBdr>
                </w:div>
                <w:div w:id="1526362561">
                  <w:marLeft w:val="0"/>
                  <w:marRight w:val="0"/>
                  <w:marTop w:val="0"/>
                  <w:marBottom w:val="0"/>
                  <w:divBdr>
                    <w:top w:val="none" w:sz="0" w:space="0" w:color="auto"/>
                    <w:left w:val="none" w:sz="0" w:space="0" w:color="auto"/>
                    <w:bottom w:val="none" w:sz="0" w:space="0" w:color="auto"/>
                    <w:right w:val="none" w:sz="0" w:space="0" w:color="auto"/>
                  </w:divBdr>
                </w:div>
                <w:div w:id="760830775">
                  <w:marLeft w:val="0"/>
                  <w:marRight w:val="0"/>
                  <w:marTop w:val="0"/>
                  <w:marBottom w:val="0"/>
                  <w:divBdr>
                    <w:top w:val="none" w:sz="0" w:space="0" w:color="auto"/>
                    <w:left w:val="none" w:sz="0" w:space="0" w:color="auto"/>
                    <w:bottom w:val="none" w:sz="0" w:space="0" w:color="auto"/>
                    <w:right w:val="none" w:sz="0" w:space="0" w:color="auto"/>
                  </w:divBdr>
                </w:div>
              </w:divsChild>
            </w:div>
            <w:div w:id="2001303470">
              <w:marLeft w:val="0"/>
              <w:marRight w:val="0"/>
              <w:marTop w:val="0"/>
              <w:marBottom w:val="0"/>
              <w:divBdr>
                <w:top w:val="none" w:sz="0" w:space="0" w:color="auto"/>
                <w:left w:val="none" w:sz="0" w:space="0" w:color="auto"/>
                <w:bottom w:val="single" w:sz="6" w:space="0" w:color="F3F3F3"/>
                <w:right w:val="none" w:sz="0" w:space="0" w:color="auto"/>
              </w:divBdr>
              <w:divsChild>
                <w:div w:id="405611089">
                  <w:marLeft w:val="0"/>
                  <w:marRight w:val="0"/>
                  <w:marTop w:val="0"/>
                  <w:marBottom w:val="0"/>
                  <w:divBdr>
                    <w:top w:val="none" w:sz="0" w:space="0" w:color="auto"/>
                    <w:left w:val="none" w:sz="0" w:space="0" w:color="auto"/>
                    <w:bottom w:val="none" w:sz="0" w:space="0" w:color="auto"/>
                    <w:right w:val="none" w:sz="0" w:space="0" w:color="auto"/>
                  </w:divBdr>
                </w:div>
                <w:div w:id="27025813">
                  <w:marLeft w:val="0"/>
                  <w:marRight w:val="0"/>
                  <w:marTop w:val="0"/>
                  <w:marBottom w:val="0"/>
                  <w:divBdr>
                    <w:top w:val="none" w:sz="0" w:space="0" w:color="auto"/>
                    <w:left w:val="none" w:sz="0" w:space="0" w:color="auto"/>
                    <w:bottom w:val="none" w:sz="0" w:space="0" w:color="auto"/>
                    <w:right w:val="none" w:sz="0" w:space="0" w:color="auto"/>
                  </w:divBdr>
                </w:div>
                <w:div w:id="863985157">
                  <w:marLeft w:val="0"/>
                  <w:marRight w:val="0"/>
                  <w:marTop w:val="0"/>
                  <w:marBottom w:val="0"/>
                  <w:divBdr>
                    <w:top w:val="none" w:sz="0" w:space="0" w:color="auto"/>
                    <w:left w:val="none" w:sz="0" w:space="0" w:color="auto"/>
                    <w:bottom w:val="none" w:sz="0" w:space="0" w:color="auto"/>
                    <w:right w:val="none" w:sz="0" w:space="0" w:color="auto"/>
                  </w:divBdr>
                </w:div>
                <w:div w:id="198930650">
                  <w:marLeft w:val="0"/>
                  <w:marRight w:val="0"/>
                  <w:marTop w:val="0"/>
                  <w:marBottom w:val="0"/>
                  <w:divBdr>
                    <w:top w:val="none" w:sz="0" w:space="0" w:color="auto"/>
                    <w:left w:val="none" w:sz="0" w:space="0" w:color="auto"/>
                    <w:bottom w:val="none" w:sz="0" w:space="0" w:color="auto"/>
                    <w:right w:val="none" w:sz="0" w:space="0" w:color="auto"/>
                  </w:divBdr>
                </w:div>
              </w:divsChild>
            </w:div>
            <w:div w:id="2062823243">
              <w:marLeft w:val="0"/>
              <w:marRight w:val="0"/>
              <w:marTop w:val="0"/>
              <w:marBottom w:val="0"/>
              <w:divBdr>
                <w:top w:val="none" w:sz="0" w:space="0" w:color="auto"/>
                <w:left w:val="none" w:sz="0" w:space="0" w:color="auto"/>
                <w:bottom w:val="single" w:sz="6" w:space="0" w:color="F3F3F3"/>
                <w:right w:val="none" w:sz="0" w:space="0" w:color="auto"/>
              </w:divBdr>
              <w:divsChild>
                <w:div w:id="206838255">
                  <w:marLeft w:val="0"/>
                  <w:marRight w:val="0"/>
                  <w:marTop w:val="0"/>
                  <w:marBottom w:val="0"/>
                  <w:divBdr>
                    <w:top w:val="none" w:sz="0" w:space="0" w:color="auto"/>
                    <w:left w:val="none" w:sz="0" w:space="0" w:color="auto"/>
                    <w:bottom w:val="none" w:sz="0" w:space="0" w:color="auto"/>
                    <w:right w:val="none" w:sz="0" w:space="0" w:color="auto"/>
                  </w:divBdr>
                </w:div>
                <w:div w:id="2031367228">
                  <w:marLeft w:val="0"/>
                  <w:marRight w:val="0"/>
                  <w:marTop w:val="0"/>
                  <w:marBottom w:val="0"/>
                  <w:divBdr>
                    <w:top w:val="none" w:sz="0" w:space="0" w:color="auto"/>
                    <w:left w:val="none" w:sz="0" w:space="0" w:color="auto"/>
                    <w:bottom w:val="none" w:sz="0" w:space="0" w:color="auto"/>
                    <w:right w:val="none" w:sz="0" w:space="0" w:color="auto"/>
                  </w:divBdr>
                </w:div>
                <w:div w:id="52387572">
                  <w:marLeft w:val="0"/>
                  <w:marRight w:val="0"/>
                  <w:marTop w:val="0"/>
                  <w:marBottom w:val="0"/>
                  <w:divBdr>
                    <w:top w:val="none" w:sz="0" w:space="0" w:color="auto"/>
                    <w:left w:val="none" w:sz="0" w:space="0" w:color="auto"/>
                    <w:bottom w:val="none" w:sz="0" w:space="0" w:color="auto"/>
                    <w:right w:val="none" w:sz="0" w:space="0" w:color="auto"/>
                  </w:divBdr>
                </w:div>
                <w:div w:id="1415972744">
                  <w:marLeft w:val="0"/>
                  <w:marRight w:val="0"/>
                  <w:marTop w:val="0"/>
                  <w:marBottom w:val="0"/>
                  <w:divBdr>
                    <w:top w:val="none" w:sz="0" w:space="0" w:color="auto"/>
                    <w:left w:val="none" w:sz="0" w:space="0" w:color="auto"/>
                    <w:bottom w:val="none" w:sz="0" w:space="0" w:color="auto"/>
                    <w:right w:val="none" w:sz="0" w:space="0" w:color="auto"/>
                  </w:divBdr>
                </w:div>
              </w:divsChild>
            </w:div>
            <w:div w:id="1710839062">
              <w:marLeft w:val="0"/>
              <w:marRight w:val="0"/>
              <w:marTop w:val="0"/>
              <w:marBottom w:val="0"/>
              <w:divBdr>
                <w:top w:val="none" w:sz="0" w:space="0" w:color="auto"/>
                <w:left w:val="none" w:sz="0" w:space="0" w:color="auto"/>
                <w:bottom w:val="single" w:sz="6" w:space="0" w:color="F3F3F3"/>
                <w:right w:val="none" w:sz="0" w:space="0" w:color="auto"/>
              </w:divBdr>
              <w:divsChild>
                <w:div w:id="1585989830">
                  <w:marLeft w:val="0"/>
                  <w:marRight w:val="0"/>
                  <w:marTop w:val="0"/>
                  <w:marBottom w:val="0"/>
                  <w:divBdr>
                    <w:top w:val="none" w:sz="0" w:space="0" w:color="auto"/>
                    <w:left w:val="none" w:sz="0" w:space="0" w:color="auto"/>
                    <w:bottom w:val="none" w:sz="0" w:space="0" w:color="auto"/>
                    <w:right w:val="none" w:sz="0" w:space="0" w:color="auto"/>
                  </w:divBdr>
                </w:div>
                <w:div w:id="2146116348">
                  <w:marLeft w:val="0"/>
                  <w:marRight w:val="0"/>
                  <w:marTop w:val="0"/>
                  <w:marBottom w:val="0"/>
                  <w:divBdr>
                    <w:top w:val="none" w:sz="0" w:space="0" w:color="auto"/>
                    <w:left w:val="none" w:sz="0" w:space="0" w:color="auto"/>
                    <w:bottom w:val="none" w:sz="0" w:space="0" w:color="auto"/>
                    <w:right w:val="none" w:sz="0" w:space="0" w:color="auto"/>
                  </w:divBdr>
                </w:div>
                <w:div w:id="561645427">
                  <w:marLeft w:val="0"/>
                  <w:marRight w:val="0"/>
                  <w:marTop w:val="0"/>
                  <w:marBottom w:val="0"/>
                  <w:divBdr>
                    <w:top w:val="none" w:sz="0" w:space="0" w:color="auto"/>
                    <w:left w:val="none" w:sz="0" w:space="0" w:color="auto"/>
                    <w:bottom w:val="none" w:sz="0" w:space="0" w:color="auto"/>
                    <w:right w:val="none" w:sz="0" w:space="0" w:color="auto"/>
                  </w:divBdr>
                </w:div>
                <w:div w:id="13330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1391">
      <w:bodyDiv w:val="1"/>
      <w:marLeft w:val="0"/>
      <w:marRight w:val="0"/>
      <w:marTop w:val="0"/>
      <w:marBottom w:val="0"/>
      <w:divBdr>
        <w:top w:val="none" w:sz="0" w:space="0" w:color="auto"/>
        <w:left w:val="none" w:sz="0" w:space="0" w:color="auto"/>
        <w:bottom w:val="none" w:sz="0" w:space="0" w:color="auto"/>
        <w:right w:val="none" w:sz="0" w:space="0" w:color="auto"/>
      </w:divBdr>
    </w:div>
    <w:div w:id="966935433">
      <w:bodyDiv w:val="1"/>
      <w:marLeft w:val="0"/>
      <w:marRight w:val="0"/>
      <w:marTop w:val="0"/>
      <w:marBottom w:val="0"/>
      <w:divBdr>
        <w:top w:val="none" w:sz="0" w:space="0" w:color="auto"/>
        <w:left w:val="none" w:sz="0" w:space="0" w:color="auto"/>
        <w:bottom w:val="none" w:sz="0" w:space="0" w:color="auto"/>
        <w:right w:val="none" w:sz="0" w:space="0" w:color="auto"/>
      </w:divBdr>
      <w:divsChild>
        <w:div w:id="1666124215">
          <w:marLeft w:val="0"/>
          <w:marRight w:val="0"/>
          <w:marTop w:val="0"/>
          <w:marBottom w:val="0"/>
          <w:divBdr>
            <w:top w:val="none" w:sz="0" w:space="0" w:color="auto"/>
            <w:left w:val="none" w:sz="0" w:space="0" w:color="auto"/>
            <w:bottom w:val="none" w:sz="0" w:space="0" w:color="auto"/>
            <w:right w:val="none" w:sz="0" w:space="0" w:color="auto"/>
          </w:divBdr>
          <w:divsChild>
            <w:div w:id="1621188003">
              <w:marLeft w:val="0"/>
              <w:marRight w:val="0"/>
              <w:marTop w:val="0"/>
              <w:marBottom w:val="0"/>
              <w:divBdr>
                <w:top w:val="single" w:sz="6" w:space="0" w:color="EEEEEE"/>
                <w:left w:val="none" w:sz="0" w:space="0" w:color="auto"/>
                <w:bottom w:val="single" w:sz="6" w:space="0" w:color="EEEEEE"/>
                <w:right w:val="none" w:sz="0" w:space="0" w:color="auto"/>
              </w:divBdr>
              <w:divsChild>
                <w:div w:id="160585753">
                  <w:marLeft w:val="0"/>
                  <w:marRight w:val="0"/>
                  <w:marTop w:val="0"/>
                  <w:marBottom w:val="0"/>
                  <w:divBdr>
                    <w:top w:val="none" w:sz="0" w:space="0" w:color="auto"/>
                    <w:left w:val="none" w:sz="0" w:space="0" w:color="auto"/>
                    <w:bottom w:val="none" w:sz="0" w:space="0" w:color="auto"/>
                    <w:right w:val="none" w:sz="0" w:space="0" w:color="auto"/>
                  </w:divBdr>
                  <w:divsChild>
                    <w:div w:id="335153650">
                      <w:marLeft w:val="0"/>
                      <w:marRight w:val="0"/>
                      <w:marTop w:val="0"/>
                      <w:marBottom w:val="0"/>
                      <w:divBdr>
                        <w:top w:val="none" w:sz="0" w:space="0" w:color="auto"/>
                        <w:left w:val="none" w:sz="0" w:space="0" w:color="auto"/>
                        <w:bottom w:val="none" w:sz="0" w:space="0" w:color="auto"/>
                        <w:right w:val="none" w:sz="0" w:space="0" w:color="auto"/>
                      </w:divBdr>
                      <w:divsChild>
                        <w:div w:id="222758843">
                          <w:marLeft w:val="0"/>
                          <w:marRight w:val="0"/>
                          <w:marTop w:val="0"/>
                          <w:marBottom w:val="0"/>
                          <w:divBdr>
                            <w:top w:val="none" w:sz="0" w:space="0" w:color="auto"/>
                            <w:left w:val="none" w:sz="0" w:space="0" w:color="auto"/>
                            <w:bottom w:val="none" w:sz="0" w:space="0" w:color="auto"/>
                            <w:right w:val="none" w:sz="0" w:space="0" w:color="auto"/>
                          </w:divBdr>
                          <w:divsChild>
                            <w:div w:id="1061560339">
                              <w:marLeft w:val="0"/>
                              <w:marRight w:val="0"/>
                              <w:marTop w:val="0"/>
                              <w:marBottom w:val="0"/>
                              <w:divBdr>
                                <w:top w:val="none" w:sz="0" w:space="0" w:color="auto"/>
                                <w:left w:val="none" w:sz="0" w:space="0" w:color="auto"/>
                                <w:bottom w:val="none" w:sz="0" w:space="0" w:color="auto"/>
                                <w:right w:val="none" w:sz="0" w:space="0" w:color="auto"/>
                              </w:divBdr>
                              <w:divsChild>
                                <w:div w:id="1149905040">
                                  <w:marLeft w:val="-225"/>
                                  <w:marRight w:val="-225"/>
                                  <w:marTop w:val="0"/>
                                  <w:marBottom w:val="0"/>
                                  <w:divBdr>
                                    <w:top w:val="none" w:sz="0" w:space="0" w:color="auto"/>
                                    <w:left w:val="none" w:sz="0" w:space="0" w:color="auto"/>
                                    <w:bottom w:val="none" w:sz="0" w:space="0" w:color="auto"/>
                                    <w:right w:val="none" w:sz="0" w:space="0" w:color="auto"/>
                                  </w:divBdr>
                                  <w:divsChild>
                                    <w:div w:id="10668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72056">
      <w:bodyDiv w:val="1"/>
      <w:marLeft w:val="0"/>
      <w:marRight w:val="0"/>
      <w:marTop w:val="0"/>
      <w:marBottom w:val="0"/>
      <w:divBdr>
        <w:top w:val="none" w:sz="0" w:space="0" w:color="auto"/>
        <w:left w:val="none" w:sz="0" w:space="0" w:color="auto"/>
        <w:bottom w:val="none" w:sz="0" w:space="0" w:color="auto"/>
        <w:right w:val="none" w:sz="0" w:space="0" w:color="auto"/>
      </w:divBdr>
    </w:div>
    <w:div w:id="971592097">
      <w:bodyDiv w:val="1"/>
      <w:marLeft w:val="0"/>
      <w:marRight w:val="0"/>
      <w:marTop w:val="0"/>
      <w:marBottom w:val="0"/>
      <w:divBdr>
        <w:top w:val="none" w:sz="0" w:space="0" w:color="auto"/>
        <w:left w:val="none" w:sz="0" w:space="0" w:color="auto"/>
        <w:bottom w:val="none" w:sz="0" w:space="0" w:color="auto"/>
        <w:right w:val="none" w:sz="0" w:space="0" w:color="auto"/>
      </w:divBdr>
    </w:div>
    <w:div w:id="990212010">
      <w:bodyDiv w:val="1"/>
      <w:marLeft w:val="0"/>
      <w:marRight w:val="0"/>
      <w:marTop w:val="0"/>
      <w:marBottom w:val="0"/>
      <w:divBdr>
        <w:top w:val="none" w:sz="0" w:space="0" w:color="auto"/>
        <w:left w:val="none" w:sz="0" w:space="0" w:color="auto"/>
        <w:bottom w:val="none" w:sz="0" w:space="0" w:color="auto"/>
        <w:right w:val="none" w:sz="0" w:space="0" w:color="auto"/>
      </w:divBdr>
    </w:div>
    <w:div w:id="1018309023">
      <w:bodyDiv w:val="1"/>
      <w:marLeft w:val="0"/>
      <w:marRight w:val="0"/>
      <w:marTop w:val="0"/>
      <w:marBottom w:val="0"/>
      <w:divBdr>
        <w:top w:val="none" w:sz="0" w:space="0" w:color="auto"/>
        <w:left w:val="none" w:sz="0" w:space="0" w:color="auto"/>
        <w:bottom w:val="none" w:sz="0" w:space="0" w:color="auto"/>
        <w:right w:val="none" w:sz="0" w:space="0" w:color="auto"/>
      </w:divBdr>
    </w:div>
    <w:div w:id="1047993329">
      <w:bodyDiv w:val="1"/>
      <w:marLeft w:val="0"/>
      <w:marRight w:val="0"/>
      <w:marTop w:val="0"/>
      <w:marBottom w:val="0"/>
      <w:divBdr>
        <w:top w:val="none" w:sz="0" w:space="0" w:color="auto"/>
        <w:left w:val="none" w:sz="0" w:space="0" w:color="auto"/>
        <w:bottom w:val="none" w:sz="0" w:space="0" w:color="auto"/>
        <w:right w:val="none" w:sz="0" w:space="0" w:color="auto"/>
      </w:divBdr>
    </w:div>
    <w:div w:id="1068308869">
      <w:bodyDiv w:val="1"/>
      <w:marLeft w:val="0"/>
      <w:marRight w:val="0"/>
      <w:marTop w:val="0"/>
      <w:marBottom w:val="0"/>
      <w:divBdr>
        <w:top w:val="none" w:sz="0" w:space="0" w:color="auto"/>
        <w:left w:val="none" w:sz="0" w:space="0" w:color="auto"/>
        <w:bottom w:val="none" w:sz="0" w:space="0" w:color="auto"/>
        <w:right w:val="none" w:sz="0" w:space="0" w:color="auto"/>
      </w:divBdr>
    </w:div>
    <w:div w:id="1070611986">
      <w:bodyDiv w:val="1"/>
      <w:marLeft w:val="0"/>
      <w:marRight w:val="0"/>
      <w:marTop w:val="0"/>
      <w:marBottom w:val="0"/>
      <w:divBdr>
        <w:top w:val="none" w:sz="0" w:space="0" w:color="auto"/>
        <w:left w:val="none" w:sz="0" w:space="0" w:color="auto"/>
        <w:bottom w:val="none" w:sz="0" w:space="0" w:color="auto"/>
        <w:right w:val="none" w:sz="0" w:space="0" w:color="auto"/>
      </w:divBdr>
    </w:div>
    <w:div w:id="1075904578">
      <w:bodyDiv w:val="1"/>
      <w:marLeft w:val="0"/>
      <w:marRight w:val="0"/>
      <w:marTop w:val="0"/>
      <w:marBottom w:val="0"/>
      <w:divBdr>
        <w:top w:val="none" w:sz="0" w:space="0" w:color="auto"/>
        <w:left w:val="none" w:sz="0" w:space="0" w:color="auto"/>
        <w:bottom w:val="none" w:sz="0" w:space="0" w:color="auto"/>
        <w:right w:val="none" w:sz="0" w:space="0" w:color="auto"/>
      </w:divBdr>
      <w:divsChild>
        <w:div w:id="1987276522">
          <w:marLeft w:val="0"/>
          <w:marRight w:val="0"/>
          <w:marTop w:val="0"/>
          <w:marBottom w:val="0"/>
          <w:divBdr>
            <w:top w:val="none" w:sz="0" w:space="0" w:color="auto"/>
            <w:left w:val="none" w:sz="0" w:space="0" w:color="auto"/>
            <w:bottom w:val="none" w:sz="0" w:space="0" w:color="auto"/>
            <w:right w:val="none" w:sz="0" w:space="0" w:color="auto"/>
          </w:divBdr>
          <w:divsChild>
            <w:div w:id="626469697">
              <w:marLeft w:val="0"/>
              <w:marRight w:val="0"/>
              <w:marTop w:val="0"/>
              <w:marBottom w:val="0"/>
              <w:divBdr>
                <w:top w:val="none" w:sz="0" w:space="0" w:color="auto"/>
                <w:left w:val="none" w:sz="0" w:space="0" w:color="auto"/>
                <w:bottom w:val="none" w:sz="0" w:space="0" w:color="auto"/>
                <w:right w:val="none" w:sz="0" w:space="0" w:color="auto"/>
              </w:divBdr>
              <w:divsChild>
                <w:div w:id="1501969226">
                  <w:marLeft w:val="0"/>
                  <w:marRight w:val="0"/>
                  <w:marTop w:val="0"/>
                  <w:marBottom w:val="0"/>
                  <w:divBdr>
                    <w:top w:val="none" w:sz="0" w:space="0" w:color="auto"/>
                    <w:left w:val="none" w:sz="0" w:space="0" w:color="auto"/>
                    <w:bottom w:val="none" w:sz="0" w:space="0" w:color="auto"/>
                    <w:right w:val="none" w:sz="0" w:space="0" w:color="auto"/>
                  </w:divBdr>
                  <w:divsChild>
                    <w:div w:id="1893540405">
                      <w:marLeft w:val="0"/>
                      <w:marRight w:val="0"/>
                      <w:marTop w:val="0"/>
                      <w:marBottom w:val="0"/>
                      <w:divBdr>
                        <w:top w:val="none" w:sz="0" w:space="0" w:color="auto"/>
                        <w:left w:val="none" w:sz="0" w:space="0" w:color="auto"/>
                        <w:bottom w:val="none" w:sz="0" w:space="0" w:color="auto"/>
                        <w:right w:val="none" w:sz="0" w:space="0" w:color="auto"/>
                      </w:divBdr>
                      <w:divsChild>
                        <w:div w:id="1618173965">
                          <w:marLeft w:val="0"/>
                          <w:marRight w:val="0"/>
                          <w:marTop w:val="0"/>
                          <w:marBottom w:val="0"/>
                          <w:divBdr>
                            <w:top w:val="none" w:sz="0" w:space="0" w:color="auto"/>
                            <w:left w:val="none" w:sz="0" w:space="0" w:color="auto"/>
                            <w:bottom w:val="none" w:sz="0" w:space="0" w:color="auto"/>
                            <w:right w:val="none" w:sz="0" w:space="0" w:color="auto"/>
                          </w:divBdr>
                          <w:divsChild>
                            <w:div w:id="333388047">
                              <w:marLeft w:val="0"/>
                              <w:marRight w:val="0"/>
                              <w:marTop w:val="0"/>
                              <w:marBottom w:val="0"/>
                              <w:divBdr>
                                <w:top w:val="none" w:sz="0" w:space="0" w:color="auto"/>
                                <w:left w:val="none" w:sz="0" w:space="0" w:color="auto"/>
                                <w:bottom w:val="none" w:sz="0" w:space="0" w:color="auto"/>
                                <w:right w:val="none" w:sz="0" w:space="0" w:color="auto"/>
                              </w:divBdr>
                              <w:divsChild>
                                <w:div w:id="1846935829">
                                  <w:marLeft w:val="0"/>
                                  <w:marRight w:val="0"/>
                                  <w:marTop w:val="0"/>
                                  <w:marBottom w:val="0"/>
                                  <w:divBdr>
                                    <w:top w:val="none" w:sz="0" w:space="0" w:color="auto"/>
                                    <w:left w:val="none" w:sz="0" w:space="0" w:color="auto"/>
                                    <w:bottom w:val="none" w:sz="0" w:space="0" w:color="auto"/>
                                    <w:right w:val="none" w:sz="0" w:space="0" w:color="auto"/>
                                  </w:divBdr>
                                  <w:divsChild>
                                    <w:div w:id="500311906">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9268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374891">
      <w:bodyDiv w:val="1"/>
      <w:marLeft w:val="0"/>
      <w:marRight w:val="0"/>
      <w:marTop w:val="0"/>
      <w:marBottom w:val="0"/>
      <w:divBdr>
        <w:top w:val="none" w:sz="0" w:space="0" w:color="auto"/>
        <w:left w:val="none" w:sz="0" w:space="0" w:color="auto"/>
        <w:bottom w:val="none" w:sz="0" w:space="0" w:color="auto"/>
        <w:right w:val="none" w:sz="0" w:space="0" w:color="auto"/>
      </w:divBdr>
    </w:div>
    <w:div w:id="1087459285">
      <w:bodyDiv w:val="1"/>
      <w:marLeft w:val="0"/>
      <w:marRight w:val="0"/>
      <w:marTop w:val="0"/>
      <w:marBottom w:val="0"/>
      <w:divBdr>
        <w:top w:val="none" w:sz="0" w:space="0" w:color="auto"/>
        <w:left w:val="none" w:sz="0" w:space="0" w:color="auto"/>
        <w:bottom w:val="none" w:sz="0" w:space="0" w:color="auto"/>
        <w:right w:val="none" w:sz="0" w:space="0" w:color="auto"/>
      </w:divBdr>
    </w:div>
    <w:div w:id="1104030983">
      <w:bodyDiv w:val="1"/>
      <w:marLeft w:val="0"/>
      <w:marRight w:val="0"/>
      <w:marTop w:val="0"/>
      <w:marBottom w:val="0"/>
      <w:divBdr>
        <w:top w:val="none" w:sz="0" w:space="0" w:color="auto"/>
        <w:left w:val="none" w:sz="0" w:space="0" w:color="auto"/>
        <w:bottom w:val="none" w:sz="0" w:space="0" w:color="auto"/>
        <w:right w:val="none" w:sz="0" w:space="0" w:color="auto"/>
      </w:divBdr>
    </w:div>
    <w:div w:id="1114330159">
      <w:bodyDiv w:val="1"/>
      <w:marLeft w:val="0"/>
      <w:marRight w:val="0"/>
      <w:marTop w:val="0"/>
      <w:marBottom w:val="0"/>
      <w:divBdr>
        <w:top w:val="none" w:sz="0" w:space="0" w:color="auto"/>
        <w:left w:val="none" w:sz="0" w:space="0" w:color="auto"/>
        <w:bottom w:val="none" w:sz="0" w:space="0" w:color="auto"/>
        <w:right w:val="none" w:sz="0" w:space="0" w:color="auto"/>
      </w:divBdr>
      <w:divsChild>
        <w:div w:id="184289946">
          <w:marLeft w:val="0"/>
          <w:marRight w:val="0"/>
          <w:marTop w:val="0"/>
          <w:marBottom w:val="0"/>
          <w:divBdr>
            <w:top w:val="none" w:sz="0" w:space="0" w:color="auto"/>
            <w:left w:val="none" w:sz="0" w:space="0" w:color="auto"/>
            <w:bottom w:val="none" w:sz="0" w:space="0" w:color="auto"/>
            <w:right w:val="none" w:sz="0" w:space="0" w:color="auto"/>
          </w:divBdr>
          <w:divsChild>
            <w:div w:id="726270116">
              <w:marLeft w:val="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sChild>
                    <w:div w:id="1376855891">
                      <w:marLeft w:val="-225"/>
                      <w:marRight w:val="-225"/>
                      <w:marTop w:val="0"/>
                      <w:marBottom w:val="0"/>
                      <w:divBdr>
                        <w:top w:val="none" w:sz="0" w:space="0" w:color="auto"/>
                        <w:left w:val="none" w:sz="0" w:space="0" w:color="auto"/>
                        <w:bottom w:val="none" w:sz="0" w:space="0" w:color="auto"/>
                        <w:right w:val="none" w:sz="0" w:space="0" w:color="auto"/>
                      </w:divBdr>
                      <w:divsChild>
                        <w:div w:id="182524188">
                          <w:marLeft w:val="0"/>
                          <w:marRight w:val="0"/>
                          <w:marTop w:val="0"/>
                          <w:marBottom w:val="0"/>
                          <w:divBdr>
                            <w:top w:val="none" w:sz="0" w:space="0" w:color="auto"/>
                            <w:left w:val="none" w:sz="0" w:space="0" w:color="auto"/>
                            <w:bottom w:val="none" w:sz="0" w:space="0" w:color="auto"/>
                            <w:right w:val="none" w:sz="0" w:space="0" w:color="auto"/>
                          </w:divBdr>
                          <w:divsChild>
                            <w:div w:id="1072392216">
                              <w:marLeft w:val="0"/>
                              <w:marRight w:val="0"/>
                              <w:marTop w:val="0"/>
                              <w:marBottom w:val="0"/>
                              <w:divBdr>
                                <w:top w:val="none" w:sz="0" w:space="0" w:color="auto"/>
                                <w:left w:val="none" w:sz="0" w:space="0" w:color="auto"/>
                                <w:bottom w:val="none" w:sz="0" w:space="0" w:color="auto"/>
                                <w:right w:val="none" w:sz="0" w:space="0" w:color="auto"/>
                              </w:divBdr>
                              <w:divsChild>
                                <w:div w:id="19179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01944">
      <w:bodyDiv w:val="1"/>
      <w:marLeft w:val="0"/>
      <w:marRight w:val="0"/>
      <w:marTop w:val="0"/>
      <w:marBottom w:val="0"/>
      <w:divBdr>
        <w:top w:val="none" w:sz="0" w:space="0" w:color="auto"/>
        <w:left w:val="none" w:sz="0" w:space="0" w:color="auto"/>
        <w:bottom w:val="none" w:sz="0" w:space="0" w:color="auto"/>
        <w:right w:val="none" w:sz="0" w:space="0" w:color="auto"/>
      </w:divBdr>
    </w:div>
    <w:div w:id="1123234170">
      <w:bodyDiv w:val="1"/>
      <w:marLeft w:val="0"/>
      <w:marRight w:val="0"/>
      <w:marTop w:val="0"/>
      <w:marBottom w:val="0"/>
      <w:divBdr>
        <w:top w:val="none" w:sz="0" w:space="0" w:color="auto"/>
        <w:left w:val="none" w:sz="0" w:space="0" w:color="auto"/>
        <w:bottom w:val="none" w:sz="0" w:space="0" w:color="auto"/>
        <w:right w:val="none" w:sz="0" w:space="0" w:color="auto"/>
      </w:divBdr>
    </w:div>
    <w:div w:id="1129318118">
      <w:bodyDiv w:val="1"/>
      <w:marLeft w:val="0"/>
      <w:marRight w:val="0"/>
      <w:marTop w:val="0"/>
      <w:marBottom w:val="0"/>
      <w:divBdr>
        <w:top w:val="none" w:sz="0" w:space="0" w:color="auto"/>
        <w:left w:val="none" w:sz="0" w:space="0" w:color="auto"/>
        <w:bottom w:val="none" w:sz="0" w:space="0" w:color="auto"/>
        <w:right w:val="none" w:sz="0" w:space="0" w:color="auto"/>
      </w:divBdr>
    </w:div>
    <w:div w:id="1153178504">
      <w:bodyDiv w:val="1"/>
      <w:marLeft w:val="0"/>
      <w:marRight w:val="0"/>
      <w:marTop w:val="0"/>
      <w:marBottom w:val="0"/>
      <w:divBdr>
        <w:top w:val="none" w:sz="0" w:space="0" w:color="auto"/>
        <w:left w:val="none" w:sz="0" w:space="0" w:color="auto"/>
        <w:bottom w:val="none" w:sz="0" w:space="0" w:color="auto"/>
        <w:right w:val="none" w:sz="0" w:space="0" w:color="auto"/>
      </w:divBdr>
    </w:div>
    <w:div w:id="1159540234">
      <w:bodyDiv w:val="1"/>
      <w:marLeft w:val="0"/>
      <w:marRight w:val="0"/>
      <w:marTop w:val="0"/>
      <w:marBottom w:val="0"/>
      <w:divBdr>
        <w:top w:val="none" w:sz="0" w:space="0" w:color="auto"/>
        <w:left w:val="none" w:sz="0" w:space="0" w:color="auto"/>
        <w:bottom w:val="none" w:sz="0" w:space="0" w:color="auto"/>
        <w:right w:val="none" w:sz="0" w:space="0" w:color="auto"/>
      </w:divBdr>
    </w:div>
    <w:div w:id="1167935900">
      <w:bodyDiv w:val="1"/>
      <w:marLeft w:val="0"/>
      <w:marRight w:val="0"/>
      <w:marTop w:val="0"/>
      <w:marBottom w:val="0"/>
      <w:divBdr>
        <w:top w:val="none" w:sz="0" w:space="0" w:color="auto"/>
        <w:left w:val="none" w:sz="0" w:space="0" w:color="auto"/>
        <w:bottom w:val="none" w:sz="0" w:space="0" w:color="auto"/>
        <w:right w:val="none" w:sz="0" w:space="0" w:color="auto"/>
      </w:divBdr>
    </w:div>
    <w:div w:id="1176921439">
      <w:bodyDiv w:val="1"/>
      <w:marLeft w:val="0"/>
      <w:marRight w:val="0"/>
      <w:marTop w:val="0"/>
      <w:marBottom w:val="0"/>
      <w:divBdr>
        <w:top w:val="none" w:sz="0" w:space="0" w:color="auto"/>
        <w:left w:val="none" w:sz="0" w:space="0" w:color="auto"/>
        <w:bottom w:val="none" w:sz="0" w:space="0" w:color="auto"/>
        <w:right w:val="none" w:sz="0" w:space="0" w:color="auto"/>
      </w:divBdr>
    </w:div>
    <w:div w:id="1181119142">
      <w:bodyDiv w:val="1"/>
      <w:marLeft w:val="0"/>
      <w:marRight w:val="0"/>
      <w:marTop w:val="0"/>
      <w:marBottom w:val="0"/>
      <w:divBdr>
        <w:top w:val="none" w:sz="0" w:space="0" w:color="auto"/>
        <w:left w:val="none" w:sz="0" w:space="0" w:color="auto"/>
        <w:bottom w:val="none" w:sz="0" w:space="0" w:color="auto"/>
        <w:right w:val="none" w:sz="0" w:space="0" w:color="auto"/>
      </w:divBdr>
    </w:div>
    <w:div w:id="1186289061">
      <w:bodyDiv w:val="1"/>
      <w:marLeft w:val="0"/>
      <w:marRight w:val="0"/>
      <w:marTop w:val="0"/>
      <w:marBottom w:val="0"/>
      <w:divBdr>
        <w:top w:val="none" w:sz="0" w:space="0" w:color="auto"/>
        <w:left w:val="none" w:sz="0" w:space="0" w:color="auto"/>
        <w:bottom w:val="none" w:sz="0" w:space="0" w:color="auto"/>
        <w:right w:val="none" w:sz="0" w:space="0" w:color="auto"/>
      </w:divBdr>
    </w:div>
    <w:div w:id="1186751236">
      <w:bodyDiv w:val="1"/>
      <w:marLeft w:val="0"/>
      <w:marRight w:val="0"/>
      <w:marTop w:val="0"/>
      <w:marBottom w:val="0"/>
      <w:divBdr>
        <w:top w:val="none" w:sz="0" w:space="0" w:color="auto"/>
        <w:left w:val="none" w:sz="0" w:space="0" w:color="auto"/>
        <w:bottom w:val="none" w:sz="0" w:space="0" w:color="auto"/>
        <w:right w:val="none" w:sz="0" w:space="0" w:color="auto"/>
      </w:divBdr>
    </w:div>
    <w:div w:id="1190679153">
      <w:bodyDiv w:val="1"/>
      <w:marLeft w:val="0"/>
      <w:marRight w:val="0"/>
      <w:marTop w:val="0"/>
      <w:marBottom w:val="0"/>
      <w:divBdr>
        <w:top w:val="none" w:sz="0" w:space="0" w:color="auto"/>
        <w:left w:val="none" w:sz="0" w:space="0" w:color="auto"/>
        <w:bottom w:val="none" w:sz="0" w:space="0" w:color="auto"/>
        <w:right w:val="none" w:sz="0" w:space="0" w:color="auto"/>
      </w:divBdr>
      <w:divsChild>
        <w:div w:id="976952153">
          <w:marLeft w:val="0"/>
          <w:marRight w:val="0"/>
          <w:marTop w:val="0"/>
          <w:marBottom w:val="0"/>
          <w:divBdr>
            <w:top w:val="none" w:sz="0" w:space="0" w:color="auto"/>
            <w:left w:val="none" w:sz="0" w:space="0" w:color="auto"/>
            <w:bottom w:val="none" w:sz="0" w:space="0" w:color="auto"/>
            <w:right w:val="none" w:sz="0" w:space="0" w:color="auto"/>
          </w:divBdr>
          <w:divsChild>
            <w:div w:id="1579751794">
              <w:marLeft w:val="0"/>
              <w:marRight w:val="0"/>
              <w:marTop w:val="0"/>
              <w:marBottom w:val="0"/>
              <w:divBdr>
                <w:top w:val="none" w:sz="0" w:space="0" w:color="auto"/>
                <w:left w:val="none" w:sz="0" w:space="0" w:color="auto"/>
                <w:bottom w:val="none" w:sz="0" w:space="0" w:color="auto"/>
                <w:right w:val="none" w:sz="0" w:space="0" w:color="auto"/>
              </w:divBdr>
              <w:divsChild>
                <w:div w:id="1067461461">
                  <w:marLeft w:val="0"/>
                  <w:marRight w:val="0"/>
                  <w:marTop w:val="0"/>
                  <w:marBottom w:val="0"/>
                  <w:divBdr>
                    <w:top w:val="none" w:sz="0" w:space="0" w:color="auto"/>
                    <w:left w:val="none" w:sz="0" w:space="0" w:color="auto"/>
                    <w:bottom w:val="none" w:sz="0" w:space="0" w:color="auto"/>
                    <w:right w:val="none" w:sz="0" w:space="0" w:color="auto"/>
                  </w:divBdr>
                  <w:divsChild>
                    <w:div w:id="134954937">
                      <w:marLeft w:val="-225"/>
                      <w:marRight w:val="-225"/>
                      <w:marTop w:val="0"/>
                      <w:marBottom w:val="0"/>
                      <w:divBdr>
                        <w:top w:val="none" w:sz="0" w:space="0" w:color="auto"/>
                        <w:left w:val="none" w:sz="0" w:space="0" w:color="auto"/>
                        <w:bottom w:val="none" w:sz="0" w:space="0" w:color="auto"/>
                        <w:right w:val="none" w:sz="0" w:space="0" w:color="auto"/>
                      </w:divBdr>
                      <w:divsChild>
                        <w:div w:id="882445697">
                          <w:marLeft w:val="0"/>
                          <w:marRight w:val="0"/>
                          <w:marTop w:val="0"/>
                          <w:marBottom w:val="0"/>
                          <w:divBdr>
                            <w:top w:val="none" w:sz="0" w:space="0" w:color="auto"/>
                            <w:left w:val="none" w:sz="0" w:space="0" w:color="auto"/>
                            <w:bottom w:val="none" w:sz="0" w:space="0" w:color="auto"/>
                            <w:right w:val="none" w:sz="0" w:space="0" w:color="auto"/>
                          </w:divBdr>
                          <w:divsChild>
                            <w:div w:id="156001418">
                              <w:marLeft w:val="0"/>
                              <w:marRight w:val="0"/>
                              <w:marTop w:val="0"/>
                              <w:marBottom w:val="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192566">
      <w:bodyDiv w:val="1"/>
      <w:marLeft w:val="0"/>
      <w:marRight w:val="0"/>
      <w:marTop w:val="0"/>
      <w:marBottom w:val="0"/>
      <w:divBdr>
        <w:top w:val="none" w:sz="0" w:space="0" w:color="auto"/>
        <w:left w:val="none" w:sz="0" w:space="0" w:color="auto"/>
        <w:bottom w:val="none" w:sz="0" w:space="0" w:color="auto"/>
        <w:right w:val="none" w:sz="0" w:space="0" w:color="auto"/>
      </w:divBdr>
    </w:div>
    <w:div w:id="1218980679">
      <w:bodyDiv w:val="1"/>
      <w:marLeft w:val="0"/>
      <w:marRight w:val="0"/>
      <w:marTop w:val="0"/>
      <w:marBottom w:val="0"/>
      <w:divBdr>
        <w:top w:val="none" w:sz="0" w:space="0" w:color="auto"/>
        <w:left w:val="none" w:sz="0" w:space="0" w:color="auto"/>
        <w:bottom w:val="none" w:sz="0" w:space="0" w:color="auto"/>
        <w:right w:val="none" w:sz="0" w:space="0" w:color="auto"/>
      </w:divBdr>
    </w:div>
    <w:div w:id="1230574132">
      <w:bodyDiv w:val="1"/>
      <w:marLeft w:val="0"/>
      <w:marRight w:val="0"/>
      <w:marTop w:val="0"/>
      <w:marBottom w:val="0"/>
      <w:divBdr>
        <w:top w:val="none" w:sz="0" w:space="0" w:color="auto"/>
        <w:left w:val="none" w:sz="0" w:space="0" w:color="auto"/>
        <w:bottom w:val="none" w:sz="0" w:space="0" w:color="auto"/>
        <w:right w:val="none" w:sz="0" w:space="0" w:color="auto"/>
      </w:divBdr>
    </w:div>
    <w:div w:id="1234121898">
      <w:bodyDiv w:val="1"/>
      <w:marLeft w:val="0"/>
      <w:marRight w:val="0"/>
      <w:marTop w:val="0"/>
      <w:marBottom w:val="0"/>
      <w:divBdr>
        <w:top w:val="none" w:sz="0" w:space="0" w:color="auto"/>
        <w:left w:val="none" w:sz="0" w:space="0" w:color="auto"/>
        <w:bottom w:val="none" w:sz="0" w:space="0" w:color="auto"/>
        <w:right w:val="none" w:sz="0" w:space="0" w:color="auto"/>
      </w:divBdr>
    </w:div>
    <w:div w:id="1278486435">
      <w:bodyDiv w:val="1"/>
      <w:marLeft w:val="0"/>
      <w:marRight w:val="0"/>
      <w:marTop w:val="0"/>
      <w:marBottom w:val="0"/>
      <w:divBdr>
        <w:top w:val="none" w:sz="0" w:space="0" w:color="auto"/>
        <w:left w:val="none" w:sz="0" w:space="0" w:color="auto"/>
        <w:bottom w:val="none" w:sz="0" w:space="0" w:color="auto"/>
        <w:right w:val="none" w:sz="0" w:space="0" w:color="auto"/>
      </w:divBdr>
      <w:divsChild>
        <w:div w:id="1437554803">
          <w:marLeft w:val="0"/>
          <w:marRight w:val="0"/>
          <w:marTop w:val="0"/>
          <w:marBottom w:val="0"/>
          <w:divBdr>
            <w:top w:val="none" w:sz="0" w:space="0" w:color="auto"/>
            <w:left w:val="none" w:sz="0" w:space="0" w:color="auto"/>
            <w:bottom w:val="none" w:sz="0" w:space="0" w:color="auto"/>
            <w:right w:val="none" w:sz="0" w:space="0" w:color="auto"/>
          </w:divBdr>
          <w:divsChild>
            <w:div w:id="996572978">
              <w:marLeft w:val="0"/>
              <w:marRight w:val="0"/>
              <w:marTop w:val="0"/>
              <w:marBottom w:val="0"/>
              <w:divBdr>
                <w:top w:val="none" w:sz="0" w:space="0" w:color="auto"/>
                <w:left w:val="none" w:sz="0" w:space="0" w:color="auto"/>
                <w:bottom w:val="none" w:sz="0" w:space="0" w:color="auto"/>
                <w:right w:val="none" w:sz="0" w:space="0" w:color="auto"/>
              </w:divBdr>
              <w:divsChild>
                <w:div w:id="165101183">
                  <w:marLeft w:val="0"/>
                  <w:marRight w:val="0"/>
                  <w:marTop w:val="0"/>
                  <w:marBottom w:val="0"/>
                  <w:divBdr>
                    <w:top w:val="none" w:sz="0" w:space="0" w:color="auto"/>
                    <w:left w:val="none" w:sz="0" w:space="0" w:color="auto"/>
                    <w:bottom w:val="none" w:sz="0" w:space="0" w:color="auto"/>
                    <w:right w:val="none" w:sz="0" w:space="0" w:color="auto"/>
                  </w:divBdr>
                  <w:divsChild>
                    <w:div w:id="845362427">
                      <w:marLeft w:val="0"/>
                      <w:marRight w:val="0"/>
                      <w:marTop w:val="0"/>
                      <w:marBottom w:val="0"/>
                      <w:divBdr>
                        <w:top w:val="none" w:sz="0" w:space="0" w:color="auto"/>
                        <w:left w:val="none" w:sz="0" w:space="0" w:color="auto"/>
                        <w:bottom w:val="none" w:sz="0" w:space="0" w:color="auto"/>
                        <w:right w:val="none" w:sz="0" w:space="0" w:color="auto"/>
                      </w:divBdr>
                      <w:divsChild>
                        <w:div w:id="582689068">
                          <w:marLeft w:val="0"/>
                          <w:marRight w:val="0"/>
                          <w:marTop w:val="0"/>
                          <w:marBottom w:val="0"/>
                          <w:divBdr>
                            <w:top w:val="none" w:sz="0" w:space="0" w:color="auto"/>
                            <w:left w:val="none" w:sz="0" w:space="0" w:color="auto"/>
                            <w:bottom w:val="none" w:sz="0" w:space="0" w:color="auto"/>
                            <w:right w:val="none" w:sz="0" w:space="0" w:color="auto"/>
                          </w:divBdr>
                          <w:divsChild>
                            <w:div w:id="529301073">
                              <w:marLeft w:val="0"/>
                              <w:marRight w:val="0"/>
                              <w:marTop w:val="0"/>
                              <w:marBottom w:val="0"/>
                              <w:divBdr>
                                <w:top w:val="none" w:sz="0" w:space="0" w:color="auto"/>
                                <w:left w:val="none" w:sz="0" w:space="0" w:color="auto"/>
                                <w:bottom w:val="none" w:sz="0" w:space="0" w:color="auto"/>
                                <w:right w:val="none" w:sz="0" w:space="0" w:color="auto"/>
                              </w:divBdr>
                              <w:divsChild>
                                <w:div w:id="1635017352">
                                  <w:marLeft w:val="0"/>
                                  <w:marRight w:val="0"/>
                                  <w:marTop w:val="0"/>
                                  <w:marBottom w:val="0"/>
                                  <w:divBdr>
                                    <w:top w:val="none" w:sz="0" w:space="0" w:color="auto"/>
                                    <w:left w:val="none" w:sz="0" w:space="0" w:color="auto"/>
                                    <w:bottom w:val="none" w:sz="0" w:space="0" w:color="auto"/>
                                    <w:right w:val="none" w:sz="0" w:space="0" w:color="auto"/>
                                  </w:divBdr>
                                  <w:divsChild>
                                    <w:div w:id="175703913">
                                      <w:marLeft w:val="0"/>
                                      <w:marRight w:val="0"/>
                                      <w:marTop w:val="0"/>
                                      <w:marBottom w:val="0"/>
                                      <w:divBdr>
                                        <w:top w:val="none" w:sz="0" w:space="0" w:color="auto"/>
                                        <w:left w:val="none" w:sz="0" w:space="0" w:color="auto"/>
                                        <w:bottom w:val="none" w:sz="0" w:space="0" w:color="auto"/>
                                        <w:right w:val="none" w:sz="0" w:space="0" w:color="auto"/>
                                      </w:divBdr>
                                      <w:divsChild>
                                        <w:div w:id="1818304704">
                                          <w:marLeft w:val="0"/>
                                          <w:marRight w:val="0"/>
                                          <w:marTop w:val="0"/>
                                          <w:marBottom w:val="0"/>
                                          <w:divBdr>
                                            <w:top w:val="none" w:sz="0" w:space="0" w:color="auto"/>
                                            <w:left w:val="none" w:sz="0" w:space="0" w:color="auto"/>
                                            <w:bottom w:val="none" w:sz="0" w:space="0" w:color="auto"/>
                                            <w:right w:val="none" w:sz="0" w:space="0" w:color="auto"/>
                                          </w:divBdr>
                                          <w:divsChild>
                                            <w:div w:id="570314303">
                                              <w:marLeft w:val="0"/>
                                              <w:marRight w:val="0"/>
                                              <w:marTop w:val="0"/>
                                              <w:marBottom w:val="0"/>
                                              <w:divBdr>
                                                <w:top w:val="none" w:sz="0" w:space="0" w:color="auto"/>
                                                <w:left w:val="none" w:sz="0" w:space="0" w:color="auto"/>
                                                <w:bottom w:val="none" w:sz="0" w:space="0" w:color="auto"/>
                                                <w:right w:val="none" w:sz="0" w:space="0" w:color="auto"/>
                                              </w:divBdr>
                                              <w:divsChild>
                                                <w:div w:id="260334249">
                                                  <w:marLeft w:val="0"/>
                                                  <w:marRight w:val="0"/>
                                                  <w:marTop w:val="0"/>
                                                  <w:marBottom w:val="0"/>
                                                  <w:divBdr>
                                                    <w:top w:val="none" w:sz="0" w:space="0" w:color="auto"/>
                                                    <w:left w:val="none" w:sz="0" w:space="0" w:color="auto"/>
                                                    <w:bottom w:val="none" w:sz="0" w:space="0" w:color="auto"/>
                                                    <w:right w:val="none" w:sz="0" w:space="0" w:color="auto"/>
                                                  </w:divBdr>
                                                  <w:divsChild>
                                                    <w:div w:id="378482134">
                                                      <w:marLeft w:val="0"/>
                                                      <w:marRight w:val="0"/>
                                                      <w:marTop w:val="0"/>
                                                      <w:marBottom w:val="0"/>
                                                      <w:divBdr>
                                                        <w:top w:val="none" w:sz="0" w:space="0" w:color="auto"/>
                                                        <w:left w:val="none" w:sz="0" w:space="0" w:color="auto"/>
                                                        <w:bottom w:val="none" w:sz="0" w:space="0" w:color="auto"/>
                                                        <w:right w:val="none" w:sz="0" w:space="0" w:color="auto"/>
                                                      </w:divBdr>
                                                      <w:divsChild>
                                                        <w:div w:id="1347710334">
                                                          <w:marLeft w:val="0"/>
                                                          <w:marRight w:val="0"/>
                                                          <w:marTop w:val="0"/>
                                                          <w:marBottom w:val="0"/>
                                                          <w:divBdr>
                                                            <w:top w:val="none" w:sz="0" w:space="0" w:color="auto"/>
                                                            <w:left w:val="none" w:sz="0" w:space="0" w:color="auto"/>
                                                            <w:bottom w:val="none" w:sz="0" w:space="0" w:color="auto"/>
                                                            <w:right w:val="none" w:sz="0" w:space="0" w:color="auto"/>
                                                          </w:divBdr>
                                                          <w:divsChild>
                                                            <w:div w:id="176582322">
                                                              <w:marLeft w:val="0"/>
                                                              <w:marRight w:val="0"/>
                                                              <w:marTop w:val="0"/>
                                                              <w:marBottom w:val="0"/>
                                                              <w:divBdr>
                                                                <w:top w:val="none" w:sz="0" w:space="0" w:color="auto"/>
                                                                <w:left w:val="none" w:sz="0" w:space="0" w:color="auto"/>
                                                                <w:bottom w:val="none" w:sz="0" w:space="0" w:color="auto"/>
                                                                <w:right w:val="none" w:sz="0" w:space="0" w:color="auto"/>
                                                              </w:divBdr>
                                                              <w:divsChild>
                                                                <w:div w:id="858666255">
                                                                  <w:marLeft w:val="0"/>
                                                                  <w:marRight w:val="0"/>
                                                                  <w:marTop w:val="0"/>
                                                                  <w:marBottom w:val="0"/>
                                                                  <w:divBdr>
                                                                    <w:top w:val="none" w:sz="0" w:space="0" w:color="auto"/>
                                                                    <w:left w:val="none" w:sz="0" w:space="0" w:color="auto"/>
                                                                    <w:bottom w:val="none" w:sz="0" w:space="0" w:color="auto"/>
                                                                    <w:right w:val="none" w:sz="0" w:space="0" w:color="auto"/>
                                                                  </w:divBdr>
                                                                  <w:divsChild>
                                                                    <w:div w:id="1240872355">
                                                                      <w:marLeft w:val="75"/>
                                                                      <w:marRight w:val="75"/>
                                                                      <w:marTop w:val="0"/>
                                                                      <w:marBottom w:val="75"/>
                                                                      <w:divBdr>
                                                                        <w:top w:val="none" w:sz="0" w:space="0" w:color="auto"/>
                                                                        <w:left w:val="none" w:sz="0" w:space="0" w:color="auto"/>
                                                                        <w:bottom w:val="none" w:sz="0" w:space="0" w:color="auto"/>
                                                                        <w:right w:val="none" w:sz="0" w:space="0" w:color="auto"/>
                                                                      </w:divBdr>
                                                                      <w:divsChild>
                                                                        <w:div w:id="2141606109">
                                                                          <w:marLeft w:val="0"/>
                                                                          <w:marRight w:val="0"/>
                                                                          <w:marTop w:val="0"/>
                                                                          <w:marBottom w:val="0"/>
                                                                          <w:divBdr>
                                                                            <w:top w:val="none" w:sz="0" w:space="0" w:color="auto"/>
                                                                            <w:left w:val="none" w:sz="0" w:space="0" w:color="auto"/>
                                                                            <w:bottom w:val="none" w:sz="0" w:space="0" w:color="auto"/>
                                                                            <w:right w:val="none" w:sz="0" w:space="0" w:color="auto"/>
                                                                          </w:divBdr>
                                                                          <w:divsChild>
                                                                            <w:div w:id="1342927423">
                                                                              <w:marLeft w:val="0"/>
                                                                              <w:marRight w:val="0"/>
                                                                              <w:marTop w:val="0"/>
                                                                              <w:marBottom w:val="0"/>
                                                                              <w:divBdr>
                                                                                <w:top w:val="none" w:sz="0" w:space="0" w:color="auto"/>
                                                                                <w:left w:val="none" w:sz="0" w:space="0" w:color="auto"/>
                                                                                <w:bottom w:val="none" w:sz="0" w:space="0" w:color="auto"/>
                                                                                <w:right w:val="none" w:sz="0" w:space="0" w:color="auto"/>
                                                                              </w:divBdr>
                                                                              <w:divsChild>
                                                                                <w:div w:id="446968841">
                                                                                  <w:marLeft w:val="0"/>
                                                                                  <w:marRight w:val="0"/>
                                                                                  <w:marTop w:val="0"/>
                                                                                  <w:marBottom w:val="0"/>
                                                                                  <w:divBdr>
                                                                                    <w:top w:val="none" w:sz="0" w:space="0" w:color="auto"/>
                                                                                    <w:left w:val="none" w:sz="0" w:space="0" w:color="auto"/>
                                                                                    <w:bottom w:val="none" w:sz="0" w:space="0" w:color="auto"/>
                                                                                    <w:right w:val="none" w:sz="0" w:space="0" w:color="auto"/>
                                                                                  </w:divBdr>
                                                                                  <w:divsChild>
                                                                                    <w:div w:id="1814712793">
                                                                                      <w:marLeft w:val="0"/>
                                                                                      <w:marRight w:val="0"/>
                                                                                      <w:marTop w:val="0"/>
                                                                                      <w:marBottom w:val="0"/>
                                                                                      <w:divBdr>
                                                                                        <w:top w:val="none" w:sz="0" w:space="0" w:color="auto"/>
                                                                                        <w:left w:val="none" w:sz="0" w:space="0" w:color="auto"/>
                                                                                        <w:bottom w:val="none" w:sz="0" w:space="0" w:color="auto"/>
                                                                                        <w:right w:val="none" w:sz="0" w:space="0" w:color="auto"/>
                                                                                      </w:divBdr>
                                                                                      <w:divsChild>
                                                                                        <w:div w:id="477109223">
                                                                                          <w:marLeft w:val="0"/>
                                                                                          <w:marRight w:val="0"/>
                                                                                          <w:marTop w:val="0"/>
                                                                                          <w:marBottom w:val="0"/>
                                                                                          <w:divBdr>
                                                                                            <w:top w:val="none" w:sz="0" w:space="0" w:color="auto"/>
                                                                                            <w:left w:val="none" w:sz="0" w:space="0" w:color="auto"/>
                                                                                            <w:bottom w:val="none" w:sz="0" w:space="0" w:color="auto"/>
                                                                                            <w:right w:val="none" w:sz="0" w:space="0" w:color="auto"/>
                                                                                          </w:divBdr>
                                                                                          <w:divsChild>
                                                                                            <w:div w:id="1859345332">
                                                                                              <w:marLeft w:val="0"/>
                                                                                              <w:marRight w:val="0"/>
                                                                                              <w:marTop w:val="0"/>
                                                                                              <w:marBottom w:val="0"/>
                                                                                              <w:divBdr>
                                                                                                <w:top w:val="none" w:sz="0" w:space="0" w:color="auto"/>
                                                                                                <w:left w:val="none" w:sz="0" w:space="0" w:color="auto"/>
                                                                                                <w:bottom w:val="none" w:sz="0" w:space="0" w:color="auto"/>
                                                                                                <w:right w:val="none" w:sz="0" w:space="0" w:color="auto"/>
                                                                                              </w:divBdr>
                                                                                              <w:divsChild>
                                                                                                <w:div w:id="1626891447">
                                                                                                  <w:marLeft w:val="0"/>
                                                                                                  <w:marRight w:val="0"/>
                                                                                                  <w:marTop w:val="0"/>
                                                                                                  <w:marBottom w:val="0"/>
                                                                                                  <w:divBdr>
                                                                                                    <w:top w:val="none" w:sz="0" w:space="0" w:color="auto"/>
                                                                                                    <w:left w:val="none" w:sz="0" w:space="0" w:color="auto"/>
                                                                                                    <w:bottom w:val="none" w:sz="0" w:space="0" w:color="auto"/>
                                                                                                    <w:right w:val="none" w:sz="0" w:space="0" w:color="auto"/>
                                                                                                  </w:divBdr>
                                                                                                  <w:divsChild>
                                                                                                    <w:div w:id="1420521435">
                                                                                                      <w:marLeft w:val="0"/>
                                                                                                      <w:marRight w:val="0"/>
                                                                                                      <w:marTop w:val="0"/>
                                                                                                      <w:marBottom w:val="0"/>
                                                                                                      <w:divBdr>
                                                                                                        <w:top w:val="none" w:sz="0" w:space="0" w:color="auto"/>
                                                                                                        <w:left w:val="none" w:sz="0" w:space="0" w:color="auto"/>
                                                                                                        <w:bottom w:val="none" w:sz="0" w:space="0" w:color="auto"/>
                                                                                                        <w:right w:val="none" w:sz="0" w:space="0" w:color="auto"/>
                                                                                                      </w:divBdr>
                                                                                                      <w:divsChild>
                                                                                                        <w:div w:id="795946837">
                                                                                                          <w:marLeft w:val="0"/>
                                                                                                          <w:marRight w:val="0"/>
                                                                                                          <w:marTop w:val="0"/>
                                                                                                          <w:marBottom w:val="0"/>
                                                                                                          <w:divBdr>
                                                                                                            <w:top w:val="none" w:sz="0" w:space="0" w:color="auto"/>
                                                                                                            <w:left w:val="none" w:sz="0" w:space="0" w:color="auto"/>
                                                                                                            <w:bottom w:val="none" w:sz="0" w:space="0" w:color="auto"/>
                                                                                                            <w:right w:val="none" w:sz="0" w:space="0" w:color="auto"/>
                                                                                                          </w:divBdr>
                                                                                                          <w:divsChild>
                                                                                                            <w:div w:id="950821916">
                                                                                                              <w:marLeft w:val="0"/>
                                                                                                              <w:marRight w:val="0"/>
                                                                                                              <w:marTop w:val="0"/>
                                                                                                              <w:marBottom w:val="0"/>
                                                                                                              <w:divBdr>
                                                                                                                <w:top w:val="none" w:sz="0" w:space="0" w:color="auto"/>
                                                                                                                <w:left w:val="none" w:sz="0" w:space="0" w:color="auto"/>
                                                                                                                <w:bottom w:val="none" w:sz="0" w:space="0" w:color="auto"/>
                                                                                                                <w:right w:val="none" w:sz="0" w:space="0" w:color="auto"/>
                                                                                                              </w:divBdr>
                                                                                                              <w:divsChild>
                                                                                                                <w:div w:id="465588537">
                                                                                                                  <w:marLeft w:val="0"/>
                                                                                                                  <w:marRight w:val="0"/>
                                                                                                                  <w:marTop w:val="0"/>
                                                                                                                  <w:marBottom w:val="0"/>
                                                                                                                  <w:divBdr>
                                                                                                                    <w:top w:val="none" w:sz="0" w:space="0" w:color="auto"/>
                                                                                                                    <w:left w:val="none" w:sz="0" w:space="0" w:color="auto"/>
                                                                                                                    <w:bottom w:val="none" w:sz="0" w:space="0" w:color="auto"/>
                                                                                                                    <w:right w:val="none" w:sz="0" w:space="0" w:color="auto"/>
                                                                                                                  </w:divBdr>
                                                                                                                  <w:divsChild>
                                                                                                                    <w:div w:id="414934342">
                                                                                                                      <w:marLeft w:val="0"/>
                                                                                                                      <w:marRight w:val="0"/>
                                                                                                                      <w:marTop w:val="0"/>
                                                                                                                      <w:marBottom w:val="0"/>
                                                                                                                      <w:divBdr>
                                                                                                                        <w:top w:val="none" w:sz="0" w:space="0" w:color="auto"/>
                                                                                                                        <w:left w:val="none" w:sz="0" w:space="0" w:color="auto"/>
                                                                                                                        <w:bottom w:val="none" w:sz="0" w:space="0" w:color="auto"/>
                                                                                                                        <w:right w:val="none" w:sz="0" w:space="0" w:color="auto"/>
                                                                                                                      </w:divBdr>
                                                                                                                    </w:div>
                                                                                                                    <w:div w:id="1749306457">
                                                                                                                      <w:marLeft w:val="0"/>
                                                                                                                      <w:marRight w:val="0"/>
                                                                                                                      <w:marTop w:val="0"/>
                                                                                                                      <w:marBottom w:val="0"/>
                                                                                                                      <w:divBdr>
                                                                                                                        <w:top w:val="none" w:sz="0" w:space="0" w:color="auto"/>
                                                                                                                        <w:left w:val="none" w:sz="0" w:space="0" w:color="auto"/>
                                                                                                                        <w:bottom w:val="none" w:sz="0" w:space="0" w:color="auto"/>
                                                                                                                        <w:right w:val="none" w:sz="0" w:space="0" w:color="auto"/>
                                                                                                                      </w:divBdr>
                                                                                                                      <w:divsChild>
                                                                                                                        <w:div w:id="1231379308">
                                                                                                                          <w:marLeft w:val="0"/>
                                                                                                                          <w:marRight w:val="0"/>
                                                                                                                          <w:marTop w:val="0"/>
                                                                                                                          <w:marBottom w:val="0"/>
                                                                                                                          <w:divBdr>
                                                                                                                            <w:top w:val="none" w:sz="0" w:space="0" w:color="auto"/>
                                                                                                                            <w:left w:val="none" w:sz="0" w:space="0" w:color="auto"/>
                                                                                                                            <w:bottom w:val="none" w:sz="0" w:space="0" w:color="auto"/>
                                                                                                                            <w:right w:val="none" w:sz="0" w:space="0" w:color="auto"/>
                                                                                                                          </w:divBdr>
                                                                                                                          <w:divsChild>
                                                                                                                            <w:div w:id="1151403560">
                                                                                                                              <w:marLeft w:val="0"/>
                                                                                                                              <w:marRight w:val="0"/>
                                                                                                                              <w:marTop w:val="0"/>
                                                                                                                              <w:marBottom w:val="0"/>
                                                                                                                              <w:divBdr>
                                                                                                                                <w:top w:val="none" w:sz="0" w:space="0" w:color="auto"/>
                                                                                                                                <w:left w:val="none" w:sz="0" w:space="0" w:color="auto"/>
                                                                                                                                <w:bottom w:val="none" w:sz="0" w:space="0" w:color="auto"/>
                                                                                                                                <w:right w:val="none" w:sz="0" w:space="0" w:color="auto"/>
                                                                                                                              </w:divBdr>
                                                                                                                              <w:divsChild>
                                                                                                                                <w:div w:id="181555231">
                                                                                                                                  <w:marLeft w:val="0"/>
                                                                                                                                  <w:marRight w:val="0"/>
                                                                                                                                  <w:marTop w:val="0"/>
                                                                                                                                  <w:marBottom w:val="0"/>
                                                                                                                                  <w:divBdr>
                                                                                                                                    <w:top w:val="none" w:sz="0" w:space="0" w:color="auto"/>
                                                                                                                                    <w:left w:val="none" w:sz="0" w:space="0" w:color="auto"/>
                                                                                                                                    <w:bottom w:val="none" w:sz="0" w:space="0" w:color="auto"/>
                                                                                                                                    <w:right w:val="none" w:sz="0" w:space="0" w:color="auto"/>
                                                                                                                                  </w:divBdr>
                                                                                                                                  <w:divsChild>
                                                                                                                                    <w:div w:id="858201491">
                                                                                                                                      <w:marLeft w:val="0"/>
                                                                                                                                      <w:marRight w:val="0"/>
                                                                                                                                      <w:marTop w:val="0"/>
                                                                                                                                      <w:marBottom w:val="0"/>
                                                                                                                                      <w:divBdr>
                                                                                                                                        <w:top w:val="none" w:sz="0" w:space="0" w:color="auto"/>
                                                                                                                                        <w:left w:val="none" w:sz="0" w:space="0" w:color="auto"/>
                                                                                                                                        <w:bottom w:val="none" w:sz="0" w:space="0" w:color="auto"/>
                                                                                                                                        <w:right w:val="none" w:sz="0" w:space="0" w:color="auto"/>
                                                                                                                                      </w:divBdr>
                                                                                                                                      <w:divsChild>
                                                                                                                                        <w:div w:id="1175456123">
                                                                                                                                          <w:marLeft w:val="0"/>
                                                                                                                                          <w:marRight w:val="0"/>
                                                                                                                                          <w:marTop w:val="0"/>
                                                                                                                                          <w:marBottom w:val="0"/>
                                                                                                                                          <w:divBdr>
                                                                                                                                            <w:top w:val="none" w:sz="0" w:space="0" w:color="auto"/>
                                                                                                                                            <w:left w:val="none" w:sz="0" w:space="0" w:color="auto"/>
                                                                                                                                            <w:bottom w:val="none" w:sz="0" w:space="0" w:color="auto"/>
                                                                                                                                            <w:right w:val="none" w:sz="0" w:space="0" w:color="auto"/>
                                                                                                                                          </w:divBdr>
                                                                                                                                          <w:divsChild>
                                                                                                                                            <w:div w:id="14745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399">
                                                                                                                                      <w:marLeft w:val="0"/>
                                                                                                                                      <w:marRight w:val="0"/>
                                                                                                                                      <w:marTop w:val="0"/>
                                                                                                                                      <w:marBottom w:val="0"/>
                                                                                                                                      <w:divBdr>
                                                                                                                                        <w:top w:val="none" w:sz="0" w:space="0" w:color="auto"/>
                                                                                                                                        <w:left w:val="none" w:sz="0" w:space="0" w:color="auto"/>
                                                                                                                                        <w:bottom w:val="none" w:sz="0" w:space="0" w:color="auto"/>
                                                                                                                                        <w:right w:val="none" w:sz="0" w:space="0" w:color="auto"/>
                                                                                                                                      </w:divBdr>
                                                                                                                                      <w:divsChild>
                                                                                                                                        <w:div w:id="2060549776">
                                                                                                                                          <w:marLeft w:val="0"/>
                                                                                                                                          <w:marRight w:val="0"/>
                                                                                                                                          <w:marTop w:val="0"/>
                                                                                                                                          <w:marBottom w:val="0"/>
                                                                                                                                          <w:divBdr>
                                                                                                                                            <w:top w:val="none" w:sz="0" w:space="0" w:color="auto"/>
                                                                                                                                            <w:left w:val="none" w:sz="0" w:space="0" w:color="auto"/>
                                                                                                                                            <w:bottom w:val="none" w:sz="0" w:space="0" w:color="auto"/>
                                                                                                                                            <w:right w:val="none" w:sz="0" w:space="0" w:color="auto"/>
                                                                                                                                          </w:divBdr>
                                                                                                                                          <w:divsChild>
                                                                                                                                            <w:div w:id="15354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8584">
                                                                                                                                      <w:marLeft w:val="0"/>
                                                                                                                                      <w:marRight w:val="0"/>
                                                                                                                                      <w:marTop w:val="0"/>
                                                                                                                                      <w:marBottom w:val="0"/>
                                                                                                                                      <w:divBdr>
                                                                                                                                        <w:top w:val="none" w:sz="0" w:space="0" w:color="auto"/>
                                                                                                                                        <w:left w:val="none" w:sz="0" w:space="0" w:color="auto"/>
                                                                                                                                        <w:bottom w:val="none" w:sz="0" w:space="0" w:color="auto"/>
                                                                                                                                        <w:right w:val="none" w:sz="0" w:space="0" w:color="auto"/>
                                                                                                                                      </w:divBdr>
                                                                                                                                      <w:divsChild>
                                                                                                                                        <w:div w:id="1134179571">
                                                                                                                                          <w:marLeft w:val="0"/>
                                                                                                                                          <w:marRight w:val="0"/>
                                                                                                                                          <w:marTop w:val="0"/>
                                                                                                                                          <w:marBottom w:val="0"/>
                                                                                                                                          <w:divBdr>
                                                                                                                                            <w:top w:val="none" w:sz="0" w:space="0" w:color="auto"/>
                                                                                                                                            <w:left w:val="none" w:sz="0" w:space="0" w:color="auto"/>
                                                                                                                                            <w:bottom w:val="none" w:sz="0" w:space="0" w:color="auto"/>
                                                                                                                                            <w:right w:val="none" w:sz="0" w:space="0" w:color="auto"/>
                                                                                                                                          </w:divBdr>
                                                                                                                                          <w:divsChild>
                                                                                                                                            <w:div w:id="5032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642990">
                                                                                                                  <w:marLeft w:val="0"/>
                                                                                                                  <w:marRight w:val="0"/>
                                                                                                                  <w:marTop w:val="0"/>
                                                                                                                  <w:marBottom w:val="0"/>
                                                                                                                  <w:divBdr>
                                                                                                                    <w:top w:val="none" w:sz="0" w:space="0" w:color="auto"/>
                                                                                                                    <w:left w:val="none" w:sz="0" w:space="0" w:color="auto"/>
                                                                                                                    <w:bottom w:val="none" w:sz="0" w:space="0" w:color="auto"/>
                                                                                                                    <w:right w:val="none" w:sz="0" w:space="0" w:color="auto"/>
                                                                                                                  </w:divBdr>
                                                                                                                  <w:divsChild>
                                                                                                                    <w:div w:id="410199668">
                                                                                                                      <w:marLeft w:val="0"/>
                                                                                                                      <w:marRight w:val="0"/>
                                                                                                                      <w:marTop w:val="0"/>
                                                                                                                      <w:marBottom w:val="0"/>
                                                                                                                      <w:divBdr>
                                                                                                                        <w:top w:val="none" w:sz="0" w:space="0" w:color="auto"/>
                                                                                                                        <w:left w:val="none" w:sz="0" w:space="0" w:color="auto"/>
                                                                                                                        <w:bottom w:val="none" w:sz="0" w:space="0" w:color="auto"/>
                                                                                                                        <w:right w:val="none" w:sz="0" w:space="0" w:color="auto"/>
                                                                                                                      </w:divBdr>
                                                                                                                    </w:div>
                                                                                                                    <w:div w:id="1918590782">
                                                                                                                      <w:marLeft w:val="0"/>
                                                                                                                      <w:marRight w:val="0"/>
                                                                                                                      <w:marTop w:val="0"/>
                                                                                                                      <w:marBottom w:val="0"/>
                                                                                                                      <w:divBdr>
                                                                                                                        <w:top w:val="none" w:sz="0" w:space="0" w:color="auto"/>
                                                                                                                        <w:left w:val="none" w:sz="0" w:space="0" w:color="auto"/>
                                                                                                                        <w:bottom w:val="none" w:sz="0" w:space="0" w:color="auto"/>
                                                                                                                        <w:right w:val="none" w:sz="0" w:space="0" w:color="auto"/>
                                                                                                                      </w:divBdr>
                                                                                                                      <w:divsChild>
                                                                                                                        <w:div w:id="65038853">
                                                                                                                          <w:marLeft w:val="0"/>
                                                                                                                          <w:marRight w:val="0"/>
                                                                                                                          <w:marTop w:val="0"/>
                                                                                                                          <w:marBottom w:val="0"/>
                                                                                                                          <w:divBdr>
                                                                                                                            <w:top w:val="none" w:sz="0" w:space="0" w:color="auto"/>
                                                                                                                            <w:left w:val="none" w:sz="0" w:space="0" w:color="auto"/>
                                                                                                                            <w:bottom w:val="none" w:sz="0" w:space="0" w:color="auto"/>
                                                                                                                            <w:right w:val="none" w:sz="0" w:space="0" w:color="auto"/>
                                                                                                                          </w:divBdr>
                                                                                                                          <w:divsChild>
                                                                                                                            <w:div w:id="1068260662">
                                                                                                                              <w:marLeft w:val="0"/>
                                                                                                                              <w:marRight w:val="0"/>
                                                                                                                              <w:marTop w:val="0"/>
                                                                                                                              <w:marBottom w:val="0"/>
                                                                                                                              <w:divBdr>
                                                                                                                                <w:top w:val="none" w:sz="0" w:space="0" w:color="auto"/>
                                                                                                                                <w:left w:val="none" w:sz="0" w:space="0" w:color="auto"/>
                                                                                                                                <w:bottom w:val="none" w:sz="0" w:space="0" w:color="auto"/>
                                                                                                                                <w:right w:val="none" w:sz="0" w:space="0" w:color="auto"/>
                                                                                                                              </w:divBdr>
                                                                                                                              <w:divsChild>
                                                                                                                                <w:div w:id="619074687">
                                                                                                                                  <w:marLeft w:val="0"/>
                                                                                                                                  <w:marRight w:val="0"/>
                                                                                                                                  <w:marTop w:val="0"/>
                                                                                                                                  <w:marBottom w:val="0"/>
                                                                                                                                  <w:divBdr>
                                                                                                                                    <w:top w:val="none" w:sz="0" w:space="0" w:color="auto"/>
                                                                                                                                    <w:left w:val="none" w:sz="0" w:space="0" w:color="auto"/>
                                                                                                                                    <w:bottom w:val="none" w:sz="0" w:space="0" w:color="auto"/>
                                                                                                                                    <w:right w:val="none" w:sz="0" w:space="0" w:color="auto"/>
                                                                                                                                  </w:divBdr>
                                                                                                                                  <w:divsChild>
                                                                                                                                    <w:div w:id="107238857">
                                                                                                                                      <w:marLeft w:val="0"/>
                                                                                                                                      <w:marRight w:val="0"/>
                                                                                                                                      <w:marTop w:val="0"/>
                                                                                                                                      <w:marBottom w:val="0"/>
                                                                                                                                      <w:divBdr>
                                                                                                                                        <w:top w:val="none" w:sz="0" w:space="0" w:color="auto"/>
                                                                                                                                        <w:left w:val="none" w:sz="0" w:space="0" w:color="auto"/>
                                                                                                                                        <w:bottom w:val="none" w:sz="0" w:space="0" w:color="auto"/>
                                                                                                                                        <w:right w:val="none" w:sz="0" w:space="0" w:color="auto"/>
                                                                                                                                      </w:divBdr>
                                                                                                                                      <w:divsChild>
                                                                                                                                        <w:div w:id="612248362">
                                                                                                                                          <w:marLeft w:val="0"/>
                                                                                                                                          <w:marRight w:val="0"/>
                                                                                                                                          <w:marTop w:val="0"/>
                                                                                                                                          <w:marBottom w:val="0"/>
                                                                                                                                          <w:divBdr>
                                                                                                                                            <w:top w:val="none" w:sz="0" w:space="0" w:color="auto"/>
                                                                                                                                            <w:left w:val="none" w:sz="0" w:space="0" w:color="auto"/>
                                                                                                                                            <w:bottom w:val="none" w:sz="0" w:space="0" w:color="auto"/>
                                                                                                                                            <w:right w:val="none" w:sz="0" w:space="0" w:color="auto"/>
                                                                                                                                          </w:divBdr>
                                                                                                                                          <w:divsChild>
                                                                                                                                            <w:div w:id="1429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582">
                                                                                                                                      <w:marLeft w:val="0"/>
                                                                                                                                      <w:marRight w:val="0"/>
                                                                                                                                      <w:marTop w:val="0"/>
                                                                                                                                      <w:marBottom w:val="0"/>
                                                                                                                                      <w:divBdr>
                                                                                                                                        <w:top w:val="none" w:sz="0" w:space="0" w:color="auto"/>
                                                                                                                                        <w:left w:val="none" w:sz="0" w:space="0" w:color="auto"/>
                                                                                                                                        <w:bottom w:val="none" w:sz="0" w:space="0" w:color="auto"/>
                                                                                                                                        <w:right w:val="none" w:sz="0" w:space="0" w:color="auto"/>
                                                                                                                                      </w:divBdr>
                                                                                                                                      <w:divsChild>
                                                                                                                                        <w:div w:id="367026381">
                                                                                                                                          <w:marLeft w:val="0"/>
                                                                                                                                          <w:marRight w:val="0"/>
                                                                                                                                          <w:marTop w:val="0"/>
                                                                                                                                          <w:marBottom w:val="0"/>
                                                                                                                                          <w:divBdr>
                                                                                                                                            <w:top w:val="none" w:sz="0" w:space="0" w:color="auto"/>
                                                                                                                                            <w:left w:val="none" w:sz="0" w:space="0" w:color="auto"/>
                                                                                                                                            <w:bottom w:val="none" w:sz="0" w:space="0" w:color="auto"/>
                                                                                                                                            <w:right w:val="none" w:sz="0" w:space="0" w:color="auto"/>
                                                                                                                                          </w:divBdr>
                                                                                                                                          <w:divsChild>
                                                                                                                                            <w:div w:id="4232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820991">
                                                                                                                  <w:marLeft w:val="0"/>
                                                                                                                  <w:marRight w:val="0"/>
                                                                                                                  <w:marTop w:val="0"/>
                                                                                                                  <w:marBottom w:val="0"/>
                                                                                                                  <w:divBdr>
                                                                                                                    <w:top w:val="none" w:sz="0" w:space="0" w:color="auto"/>
                                                                                                                    <w:left w:val="none" w:sz="0" w:space="0" w:color="auto"/>
                                                                                                                    <w:bottom w:val="none" w:sz="0" w:space="0" w:color="auto"/>
                                                                                                                    <w:right w:val="none" w:sz="0" w:space="0" w:color="auto"/>
                                                                                                                  </w:divBdr>
                                                                                                                  <w:divsChild>
                                                                                                                    <w:div w:id="1527524130">
                                                                                                                      <w:marLeft w:val="0"/>
                                                                                                                      <w:marRight w:val="0"/>
                                                                                                                      <w:marTop w:val="0"/>
                                                                                                                      <w:marBottom w:val="0"/>
                                                                                                                      <w:divBdr>
                                                                                                                        <w:top w:val="none" w:sz="0" w:space="0" w:color="auto"/>
                                                                                                                        <w:left w:val="none" w:sz="0" w:space="0" w:color="auto"/>
                                                                                                                        <w:bottom w:val="none" w:sz="0" w:space="0" w:color="auto"/>
                                                                                                                        <w:right w:val="none" w:sz="0" w:space="0" w:color="auto"/>
                                                                                                                      </w:divBdr>
                                                                                                                    </w:div>
                                                                                                                    <w:div w:id="1373731304">
                                                                                                                      <w:marLeft w:val="0"/>
                                                                                                                      <w:marRight w:val="0"/>
                                                                                                                      <w:marTop w:val="0"/>
                                                                                                                      <w:marBottom w:val="0"/>
                                                                                                                      <w:divBdr>
                                                                                                                        <w:top w:val="none" w:sz="0" w:space="0" w:color="auto"/>
                                                                                                                        <w:left w:val="none" w:sz="0" w:space="0" w:color="auto"/>
                                                                                                                        <w:bottom w:val="none" w:sz="0" w:space="0" w:color="auto"/>
                                                                                                                        <w:right w:val="none" w:sz="0" w:space="0" w:color="auto"/>
                                                                                                                      </w:divBdr>
                                                                                                                      <w:divsChild>
                                                                                                                        <w:div w:id="461071175">
                                                                                                                          <w:marLeft w:val="0"/>
                                                                                                                          <w:marRight w:val="0"/>
                                                                                                                          <w:marTop w:val="0"/>
                                                                                                                          <w:marBottom w:val="0"/>
                                                                                                                          <w:divBdr>
                                                                                                                            <w:top w:val="none" w:sz="0" w:space="0" w:color="auto"/>
                                                                                                                            <w:left w:val="none" w:sz="0" w:space="0" w:color="auto"/>
                                                                                                                            <w:bottom w:val="none" w:sz="0" w:space="0" w:color="auto"/>
                                                                                                                            <w:right w:val="none" w:sz="0" w:space="0" w:color="auto"/>
                                                                                                                          </w:divBdr>
                                                                                                                          <w:divsChild>
                                                                                                                            <w:div w:id="1947540102">
                                                                                                                              <w:marLeft w:val="0"/>
                                                                                                                              <w:marRight w:val="0"/>
                                                                                                                              <w:marTop w:val="0"/>
                                                                                                                              <w:marBottom w:val="0"/>
                                                                                                                              <w:divBdr>
                                                                                                                                <w:top w:val="none" w:sz="0" w:space="0" w:color="auto"/>
                                                                                                                                <w:left w:val="none" w:sz="0" w:space="0" w:color="auto"/>
                                                                                                                                <w:bottom w:val="none" w:sz="0" w:space="0" w:color="auto"/>
                                                                                                                                <w:right w:val="none" w:sz="0" w:space="0" w:color="auto"/>
                                                                                                                              </w:divBdr>
                                                                                                                              <w:divsChild>
                                                                                                                                <w:div w:id="116488931">
                                                                                                                                  <w:marLeft w:val="0"/>
                                                                                                                                  <w:marRight w:val="0"/>
                                                                                                                                  <w:marTop w:val="0"/>
                                                                                                                                  <w:marBottom w:val="0"/>
                                                                                                                                  <w:divBdr>
                                                                                                                                    <w:top w:val="none" w:sz="0" w:space="0" w:color="auto"/>
                                                                                                                                    <w:left w:val="none" w:sz="0" w:space="0" w:color="auto"/>
                                                                                                                                    <w:bottom w:val="none" w:sz="0" w:space="0" w:color="auto"/>
                                                                                                                                    <w:right w:val="none" w:sz="0" w:space="0" w:color="auto"/>
                                                                                                                                  </w:divBdr>
                                                                                                                                  <w:divsChild>
                                                                                                                                    <w:div w:id="524320714">
                                                                                                                                      <w:marLeft w:val="0"/>
                                                                                                                                      <w:marRight w:val="0"/>
                                                                                                                                      <w:marTop w:val="0"/>
                                                                                                                                      <w:marBottom w:val="0"/>
                                                                                                                                      <w:divBdr>
                                                                                                                                        <w:top w:val="none" w:sz="0" w:space="0" w:color="auto"/>
                                                                                                                                        <w:left w:val="none" w:sz="0" w:space="0" w:color="auto"/>
                                                                                                                                        <w:bottom w:val="none" w:sz="0" w:space="0" w:color="auto"/>
                                                                                                                                        <w:right w:val="none" w:sz="0" w:space="0" w:color="auto"/>
                                                                                                                                      </w:divBdr>
                                                                                                                                      <w:divsChild>
                                                                                                                                        <w:div w:id="1468890445">
                                                                                                                                          <w:marLeft w:val="0"/>
                                                                                                                                          <w:marRight w:val="0"/>
                                                                                                                                          <w:marTop w:val="0"/>
                                                                                                                                          <w:marBottom w:val="0"/>
                                                                                                                                          <w:divBdr>
                                                                                                                                            <w:top w:val="none" w:sz="0" w:space="0" w:color="auto"/>
                                                                                                                                            <w:left w:val="none" w:sz="0" w:space="0" w:color="auto"/>
                                                                                                                                            <w:bottom w:val="none" w:sz="0" w:space="0" w:color="auto"/>
                                                                                                                                            <w:right w:val="none" w:sz="0" w:space="0" w:color="auto"/>
                                                                                                                                          </w:divBdr>
                                                                                                                                          <w:divsChild>
                                                                                                                                            <w:div w:id="1300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7889">
                                                                                                                                      <w:marLeft w:val="0"/>
                                                                                                                                      <w:marRight w:val="0"/>
                                                                                                                                      <w:marTop w:val="0"/>
                                                                                                                                      <w:marBottom w:val="0"/>
                                                                                                                                      <w:divBdr>
                                                                                                                                        <w:top w:val="none" w:sz="0" w:space="0" w:color="auto"/>
                                                                                                                                        <w:left w:val="none" w:sz="0" w:space="0" w:color="auto"/>
                                                                                                                                        <w:bottom w:val="none" w:sz="0" w:space="0" w:color="auto"/>
                                                                                                                                        <w:right w:val="none" w:sz="0" w:space="0" w:color="auto"/>
                                                                                                                                      </w:divBdr>
                                                                                                                                      <w:divsChild>
                                                                                                                                        <w:div w:id="752819638">
                                                                                                                                          <w:marLeft w:val="0"/>
                                                                                                                                          <w:marRight w:val="0"/>
                                                                                                                                          <w:marTop w:val="0"/>
                                                                                                                                          <w:marBottom w:val="0"/>
                                                                                                                                          <w:divBdr>
                                                                                                                                            <w:top w:val="none" w:sz="0" w:space="0" w:color="auto"/>
                                                                                                                                            <w:left w:val="none" w:sz="0" w:space="0" w:color="auto"/>
                                                                                                                                            <w:bottom w:val="none" w:sz="0" w:space="0" w:color="auto"/>
                                                                                                                                            <w:right w:val="none" w:sz="0" w:space="0" w:color="auto"/>
                                                                                                                                          </w:divBdr>
                                                                                                                                          <w:divsChild>
                                                                                                                                            <w:div w:id="5960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72379">
                                                                                                                  <w:marLeft w:val="0"/>
                                                                                                                  <w:marRight w:val="0"/>
                                                                                                                  <w:marTop w:val="0"/>
                                                                                                                  <w:marBottom w:val="0"/>
                                                                                                                  <w:divBdr>
                                                                                                                    <w:top w:val="none" w:sz="0" w:space="0" w:color="auto"/>
                                                                                                                    <w:left w:val="none" w:sz="0" w:space="0" w:color="auto"/>
                                                                                                                    <w:bottom w:val="none" w:sz="0" w:space="0" w:color="auto"/>
                                                                                                                    <w:right w:val="none" w:sz="0" w:space="0" w:color="auto"/>
                                                                                                                  </w:divBdr>
                                                                                                                  <w:divsChild>
                                                                                                                    <w:div w:id="1458722465">
                                                                                                                      <w:marLeft w:val="0"/>
                                                                                                                      <w:marRight w:val="0"/>
                                                                                                                      <w:marTop w:val="0"/>
                                                                                                                      <w:marBottom w:val="0"/>
                                                                                                                      <w:divBdr>
                                                                                                                        <w:top w:val="none" w:sz="0" w:space="0" w:color="auto"/>
                                                                                                                        <w:left w:val="none" w:sz="0" w:space="0" w:color="auto"/>
                                                                                                                        <w:bottom w:val="none" w:sz="0" w:space="0" w:color="auto"/>
                                                                                                                        <w:right w:val="none" w:sz="0" w:space="0" w:color="auto"/>
                                                                                                                      </w:divBdr>
                                                                                                                    </w:div>
                                                                                                                    <w:div w:id="278727081">
                                                                                                                      <w:marLeft w:val="0"/>
                                                                                                                      <w:marRight w:val="0"/>
                                                                                                                      <w:marTop w:val="0"/>
                                                                                                                      <w:marBottom w:val="0"/>
                                                                                                                      <w:divBdr>
                                                                                                                        <w:top w:val="none" w:sz="0" w:space="0" w:color="auto"/>
                                                                                                                        <w:left w:val="none" w:sz="0" w:space="0" w:color="auto"/>
                                                                                                                        <w:bottom w:val="none" w:sz="0" w:space="0" w:color="auto"/>
                                                                                                                        <w:right w:val="none" w:sz="0" w:space="0" w:color="auto"/>
                                                                                                                      </w:divBdr>
                                                                                                                      <w:divsChild>
                                                                                                                        <w:div w:id="280770211">
                                                                                                                          <w:marLeft w:val="0"/>
                                                                                                                          <w:marRight w:val="0"/>
                                                                                                                          <w:marTop w:val="0"/>
                                                                                                                          <w:marBottom w:val="0"/>
                                                                                                                          <w:divBdr>
                                                                                                                            <w:top w:val="none" w:sz="0" w:space="0" w:color="auto"/>
                                                                                                                            <w:left w:val="none" w:sz="0" w:space="0" w:color="auto"/>
                                                                                                                            <w:bottom w:val="none" w:sz="0" w:space="0" w:color="auto"/>
                                                                                                                            <w:right w:val="none" w:sz="0" w:space="0" w:color="auto"/>
                                                                                                                          </w:divBdr>
                                                                                                                          <w:divsChild>
                                                                                                                            <w:div w:id="199366084">
                                                                                                                              <w:marLeft w:val="0"/>
                                                                                                                              <w:marRight w:val="0"/>
                                                                                                                              <w:marTop w:val="0"/>
                                                                                                                              <w:marBottom w:val="0"/>
                                                                                                                              <w:divBdr>
                                                                                                                                <w:top w:val="none" w:sz="0" w:space="0" w:color="auto"/>
                                                                                                                                <w:left w:val="none" w:sz="0" w:space="0" w:color="auto"/>
                                                                                                                                <w:bottom w:val="none" w:sz="0" w:space="0" w:color="auto"/>
                                                                                                                                <w:right w:val="none" w:sz="0" w:space="0" w:color="auto"/>
                                                                                                                              </w:divBdr>
                                                                                                                              <w:divsChild>
                                                                                                                                <w:div w:id="1486704282">
                                                                                                                                  <w:marLeft w:val="0"/>
                                                                                                                                  <w:marRight w:val="0"/>
                                                                                                                                  <w:marTop w:val="0"/>
                                                                                                                                  <w:marBottom w:val="0"/>
                                                                                                                                  <w:divBdr>
                                                                                                                                    <w:top w:val="none" w:sz="0" w:space="0" w:color="auto"/>
                                                                                                                                    <w:left w:val="none" w:sz="0" w:space="0" w:color="auto"/>
                                                                                                                                    <w:bottom w:val="none" w:sz="0" w:space="0" w:color="auto"/>
                                                                                                                                    <w:right w:val="none" w:sz="0" w:space="0" w:color="auto"/>
                                                                                                                                  </w:divBdr>
                                                                                                                                  <w:divsChild>
                                                                                                                                    <w:div w:id="436412554">
                                                                                                                                      <w:marLeft w:val="0"/>
                                                                                                                                      <w:marRight w:val="0"/>
                                                                                                                                      <w:marTop w:val="0"/>
                                                                                                                                      <w:marBottom w:val="0"/>
                                                                                                                                      <w:divBdr>
                                                                                                                                        <w:top w:val="none" w:sz="0" w:space="0" w:color="auto"/>
                                                                                                                                        <w:left w:val="none" w:sz="0" w:space="0" w:color="auto"/>
                                                                                                                                        <w:bottom w:val="none" w:sz="0" w:space="0" w:color="auto"/>
                                                                                                                                        <w:right w:val="none" w:sz="0" w:space="0" w:color="auto"/>
                                                                                                                                      </w:divBdr>
                                                                                                                                      <w:divsChild>
                                                                                                                                        <w:div w:id="1304234856">
                                                                                                                                          <w:marLeft w:val="0"/>
                                                                                                                                          <w:marRight w:val="0"/>
                                                                                                                                          <w:marTop w:val="0"/>
                                                                                                                                          <w:marBottom w:val="0"/>
                                                                                                                                          <w:divBdr>
                                                                                                                                            <w:top w:val="none" w:sz="0" w:space="0" w:color="auto"/>
                                                                                                                                            <w:left w:val="none" w:sz="0" w:space="0" w:color="auto"/>
                                                                                                                                            <w:bottom w:val="none" w:sz="0" w:space="0" w:color="auto"/>
                                                                                                                                            <w:right w:val="none" w:sz="0" w:space="0" w:color="auto"/>
                                                                                                                                          </w:divBdr>
                                                                                                                                          <w:divsChild>
                                                                                                                                            <w:div w:id="9206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009">
                                                                                                                                      <w:marLeft w:val="0"/>
                                                                                                                                      <w:marRight w:val="0"/>
                                                                                                                                      <w:marTop w:val="0"/>
                                                                                                                                      <w:marBottom w:val="0"/>
                                                                                                                                      <w:divBdr>
                                                                                                                                        <w:top w:val="none" w:sz="0" w:space="0" w:color="auto"/>
                                                                                                                                        <w:left w:val="none" w:sz="0" w:space="0" w:color="auto"/>
                                                                                                                                        <w:bottom w:val="none" w:sz="0" w:space="0" w:color="auto"/>
                                                                                                                                        <w:right w:val="none" w:sz="0" w:space="0" w:color="auto"/>
                                                                                                                                      </w:divBdr>
                                                                                                                                      <w:divsChild>
                                                                                                                                        <w:div w:id="1788691685">
                                                                                                                                          <w:marLeft w:val="0"/>
                                                                                                                                          <w:marRight w:val="0"/>
                                                                                                                                          <w:marTop w:val="0"/>
                                                                                                                                          <w:marBottom w:val="0"/>
                                                                                                                                          <w:divBdr>
                                                                                                                                            <w:top w:val="none" w:sz="0" w:space="0" w:color="auto"/>
                                                                                                                                            <w:left w:val="none" w:sz="0" w:space="0" w:color="auto"/>
                                                                                                                                            <w:bottom w:val="none" w:sz="0" w:space="0" w:color="auto"/>
                                                                                                                                            <w:right w:val="none" w:sz="0" w:space="0" w:color="auto"/>
                                                                                                                                          </w:divBdr>
                                                                                                                                          <w:divsChild>
                                                                                                                                            <w:div w:id="16538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2536">
                                                                                                                  <w:marLeft w:val="0"/>
                                                                                                                  <w:marRight w:val="0"/>
                                                                                                                  <w:marTop w:val="0"/>
                                                                                                                  <w:marBottom w:val="0"/>
                                                                                                                  <w:divBdr>
                                                                                                                    <w:top w:val="none" w:sz="0" w:space="0" w:color="auto"/>
                                                                                                                    <w:left w:val="none" w:sz="0" w:space="0" w:color="auto"/>
                                                                                                                    <w:bottom w:val="none" w:sz="0" w:space="0" w:color="auto"/>
                                                                                                                    <w:right w:val="none" w:sz="0" w:space="0" w:color="auto"/>
                                                                                                                  </w:divBdr>
                                                                                                                  <w:divsChild>
                                                                                                                    <w:div w:id="416905675">
                                                                                                                      <w:marLeft w:val="0"/>
                                                                                                                      <w:marRight w:val="0"/>
                                                                                                                      <w:marTop w:val="0"/>
                                                                                                                      <w:marBottom w:val="0"/>
                                                                                                                      <w:divBdr>
                                                                                                                        <w:top w:val="none" w:sz="0" w:space="0" w:color="auto"/>
                                                                                                                        <w:left w:val="none" w:sz="0" w:space="0" w:color="auto"/>
                                                                                                                        <w:bottom w:val="none" w:sz="0" w:space="0" w:color="auto"/>
                                                                                                                        <w:right w:val="none" w:sz="0" w:space="0" w:color="auto"/>
                                                                                                                      </w:divBdr>
                                                                                                                    </w:div>
                                                                                                                    <w:div w:id="1214273193">
                                                                                                                      <w:marLeft w:val="0"/>
                                                                                                                      <w:marRight w:val="0"/>
                                                                                                                      <w:marTop w:val="0"/>
                                                                                                                      <w:marBottom w:val="0"/>
                                                                                                                      <w:divBdr>
                                                                                                                        <w:top w:val="none" w:sz="0" w:space="0" w:color="auto"/>
                                                                                                                        <w:left w:val="none" w:sz="0" w:space="0" w:color="auto"/>
                                                                                                                        <w:bottom w:val="none" w:sz="0" w:space="0" w:color="auto"/>
                                                                                                                        <w:right w:val="none" w:sz="0" w:space="0" w:color="auto"/>
                                                                                                                      </w:divBdr>
                                                                                                                      <w:divsChild>
                                                                                                                        <w:div w:id="458650354">
                                                                                                                          <w:marLeft w:val="0"/>
                                                                                                                          <w:marRight w:val="0"/>
                                                                                                                          <w:marTop w:val="0"/>
                                                                                                                          <w:marBottom w:val="0"/>
                                                                                                                          <w:divBdr>
                                                                                                                            <w:top w:val="none" w:sz="0" w:space="0" w:color="auto"/>
                                                                                                                            <w:left w:val="none" w:sz="0" w:space="0" w:color="auto"/>
                                                                                                                            <w:bottom w:val="none" w:sz="0" w:space="0" w:color="auto"/>
                                                                                                                            <w:right w:val="none" w:sz="0" w:space="0" w:color="auto"/>
                                                                                                                          </w:divBdr>
                                                                                                                          <w:divsChild>
                                                                                                                            <w:div w:id="804738078">
                                                                                                                              <w:marLeft w:val="0"/>
                                                                                                                              <w:marRight w:val="0"/>
                                                                                                                              <w:marTop w:val="0"/>
                                                                                                                              <w:marBottom w:val="0"/>
                                                                                                                              <w:divBdr>
                                                                                                                                <w:top w:val="none" w:sz="0" w:space="0" w:color="auto"/>
                                                                                                                                <w:left w:val="none" w:sz="0" w:space="0" w:color="auto"/>
                                                                                                                                <w:bottom w:val="none" w:sz="0" w:space="0" w:color="auto"/>
                                                                                                                                <w:right w:val="none" w:sz="0" w:space="0" w:color="auto"/>
                                                                                                                              </w:divBdr>
                                                                                                                              <w:divsChild>
                                                                                                                                <w:div w:id="1477261174">
                                                                                                                                  <w:marLeft w:val="0"/>
                                                                                                                                  <w:marRight w:val="0"/>
                                                                                                                                  <w:marTop w:val="0"/>
                                                                                                                                  <w:marBottom w:val="0"/>
                                                                                                                                  <w:divBdr>
                                                                                                                                    <w:top w:val="none" w:sz="0" w:space="0" w:color="auto"/>
                                                                                                                                    <w:left w:val="none" w:sz="0" w:space="0" w:color="auto"/>
                                                                                                                                    <w:bottom w:val="none" w:sz="0" w:space="0" w:color="auto"/>
                                                                                                                                    <w:right w:val="none" w:sz="0" w:space="0" w:color="auto"/>
                                                                                                                                  </w:divBdr>
                                                                                                                                  <w:divsChild>
                                                                                                                                    <w:div w:id="343825615">
                                                                                                                                      <w:marLeft w:val="0"/>
                                                                                                                                      <w:marRight w:val="0"/>
                                                                                                                                      <w:marTop w:val="0"/>
                                                                                                                                      <w:marBottom w:val="0"/>
                                                                                                                                      <w:divBdr>
                                                                                                                                        <w:top w:val="none" w:sz="0" w:space="0" w:color="auto"/>
                                                                                                                                        <w:left w:val="none" w:sz="0" w:space="0" w:color="auto"/>
                                                                                                                                        <w:bottom w:val="none" w:sz="0" w:space="0" w:color="auto"/>
                                                                                                                                        <w:right w:val="none" w:sz="0" w:space="0" w:color="auto"/>
                                                                                                                                      </w:divBdr>
                                                                                                                                      <w:divsChild>
                                                                                                                                        <w:div w:id="781649824">
                                                                                                                                          <w:marLeft w:val="0"/>
                                                                                                                                          <w:marRight w:val="0"/>
                                                                                                                                          <w:marTop w:val="0"/>
                                                                                                                                          <w:marBottom w:val="0"/>
                                                                                                                                          <w:divBdr>
                                                                                                                                            <w:top w:val="none" w:sz="0" w:space="0" w:color="auto"/>
                                                                                                                                            <w:left w:val="none" w:sz="0" w:space="0" w:color="auto"/>
                                                                                                                                            <w:bottom w:val="none" w:sz="0" w:space="0" w:color="auto"/>
                                                                                                                                            <w:right w:val="none" w:sz="0" w:space="0" w:color="auto"/>
                                                                                                                                          </w:divBdr>
                                                                                                                                          <w:divsChild>
                                                                                                                                            <w:div w:id="20730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3095">
                                                                                                                                      <w:marLeft w:val="0"/>
                                                                                                                                      <w:marRight w:val="0"/>
                                                                                                                                      <w:marTop w:val="0"/>
                                                                                                                                      <w:marBottom w:val="0"/>
                                                                                                                                      <w:divBdr>
                                                                                                                                        <w:top w:val="none" w:sz="0" w:space="0" w:color="auto"/>
                                                                                                                                        <w:left w:val="none" w:sz="0" w:space="0" w:color="auto"/>
                                                                                                                                        <w:bottom w:val="none" w:sz="0" w:space="0" w:color="auto"/>
                                                                                                                                        <w:right w:val="none" w:sz="0" w:space="0" w:color="auto"/>
                                                                                                                                      </w:divBdr>
                                                                                                                                      <w:divsChild>
                                                                                                                                        <w:div w:id="542712013">
                                                                                                                                          <w:marLeft w:val="0"/>
                                                                                                                                          <w:marRight w:val="0"/>
                                                                                                                                          <w:marTop w:val="0"/>
                                                                                                                                          <w:marBottom w:val="0"/>
                                                                                                                                          <w:divBdr>
                                                                                                                                            <w:top w:val="none" w:sz="0" w:space="0" w:color="auto"/>
                                                                                                                                            <w:left w:val="none" w:sz="0" w:space="0" w:color="auto"/>
                                                                                                                                            <w:bottom w:val="none" w:sz="0" w:space="0" w:color="auto"/>
                                                                                                                                            <w:right w:val="none" w:sz="0" w:space="0" w:color="auto"/>
                                                                                                                                          </w:divBdr>
                                                                                                                                          <w:divsChild>
                                                                                                                                            <w:div w:id="20983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7641">
                                                                                                                  <w:marLeft w:val="0"/>
                                                                                                                  <w:marRight w:val="0"/>
                                                                                                                  <w:marTop w:val="0"/>
                                                                                                                  <w:marBottom w:val="0"/>
                                                                                                                  <w:divBdr>
                                                                                                                    <w:top w:val="none" w:sz="0" w:space="0" w:color="auto"/>
                                                                                                                    <w:left w:val="none" w:sz="0" w:space="0" w:color="auto"/>
                                                                                                                    <w:bottom w:val="none" w:sz="0" w:space="0" w:color="auto"/>
                                                                                                                    <w:right w:val="none" w:sz="0" w:space="0" w:color="auto"/>
                                                                                                                  </w:divBdr>
                                                                                                                  <w:divsChild>
                                                                                                                    <w:div w:id="811674685">
                                                                                                                      <w:marLeft w:val="0"/>
                                                                                                                      <w:marRight w:val="0"/>
                                                                                                                      <w:marTop w:val="0"/>
                                                                                                                      <w:marBottom w:val="0"/>
                                                                                                                      <w:divBdr>
                                                                                                                        <w:top w:val="none" w:sz="0" w:space="0" w:color="auto"/>
                                                                                                                        <w:left w:val="none" w:sz="0" w:space="0" w:color="auto"/>
                                                                                                                        <w:bottom w:val="none" w:sz="0" w:space="0" w:color="auto"/>
                                                                                                                        <w:right w:val="none" w:sz="0" w:space="0" w:color="auto"/>
                                                                                                                      </w:divBdr>
                                                                                                                    </w:div>
                                                                                                                    <w:div w:id="28457492">
                                                                                                                      <w:marLeft w:val="0"/>
                                                                                                                      <w:marRight w:val="0"/>
                                                                                                                      <w:marTop w:val="0"/>
                                                                                                                      <w:marBottom w:val="0"/>
                                                                                                                      <w:divBdr>
                                                                                                                        <w:top w:val="none" w:sz="0" w:space="0" w:color="auto"/>
                                                                                                                        <w:left w:val="none" w:sz="0" w:space="0" w:color="auto"/>
                                                                                                                        <w:bottom w:val="none" w:sz="0" w:space="0" w:color="auto"/>
                                                                                                                        <w:right w:val="none" w:sz="0" w:space="0" w:color="auto"/>
                                                                                                                      </w:divBdr>
                                                                                                                      <w:divsChild>
                                                                                                                        <w:div w:id="979190151">
                                                                                                                          <w:marLeft w:val="0"/>
                                                                                                                          <w:marRight w:val="0"/>
                                                                                                                          <w:marTop w:val="0"/>
                                                                                                                          <w:marBottom w:val="0"/>
                                                                                                                          <w:divBdr>
                                                                                                                            <w:top w:val="none" w:sz="0" w:space="0" w:color="auto"/>
                                                                                                                            <w:left w:val="none" w:sz="0" w:space="0" w:color="auto"/>
                                                                                                                            <w:bottom w:val="none" w:sz="0" w:space="0" w:color="auto"/>
                                                                                                                            <w:right w:val="none" w:sz="0" w:space="0" w:color="auto"/>
                                                                                                                          </w:divBdr>
                                                                                                                          <w:divsChild>
                                                                                                                            <w:div w:id="1948195533">
                                                                                                                              <w:marLeft w:val="0"/>
                                                                                                                              <w:marRight w:val="0"/>
                                                                                                                              <w:marTop w:val="0"/>
                                                                                                                              <w:marBottom w:val="0"/>
                                                                                                                              <w:divBdr>
                                                                                                                                <w:top w:val="none" w:sz="0" w:space="0" w:color="auto"/>
                                                                                                                                <w:left w:val="none" w:sz="0" w:space="0" w:color="auto"/>
                                                                                                                                <w:bottom w:val="none" w:sz="0" w:space="0" w:color="auto"/>
                                                                                                                                <w:right w:val="none" w:sz="0" w:space="0" w:color="auto"/>
                                                                                                                              </w:divBdr>
                                                                                                                              <w:divsChild>
                                                                                                                                <w:div w:id="1164008964">
                                                                                                                                  <w:marLeft w:val="0"/>
                                                                                                                                  <w:marRight w:val="0"/>
                                                                                                                                  <w:marTop w:val="0"/>
                                                                                                                                  <w:marBottom w:val="0"/>
                                                                                                                                  <w:divBdr>
                                                                                                                                    <w:top w:val="none" w:sz="0" w:space="0" w:color="auto"/>
                                                                                                                                    <w:left w:val="none" w:sz="0" w:space="0" w:color="auto"/>
                                                                                                                                    <w:bottom w:val="none" w:sz="0" w:space="0" w:color="auto"/>
                                                                                                                                    <w:right w:val="none" w:sz="0" w:space="0" w:color="auto"/>
                                                                                                                                  </w:divBdr>
                                                                                                                                  <w:divsChild>
                                                                                                                                    <w:div w:id="1954283602">
                                                                                                                                      <w:marLeft w:val="0"/>
                                                                                                                                      <w:marRight w:val="0"/>
                                                                                                                                      <w:marTop w:val="0"/>
                                                                                                                                      <w:marBottom w:val="0"/>
                                                                                                                                      <w:divBdr>
                                                                                                                                        <w:top w:val="none" w:sz="0" w:space="0" w:color="auto"/>
                                                                                                                                        <w:left w:val="none" w:sz="0" w:space="0" w:color="auto"/>
                                                                                                                                        <w:bottom w:val="none" w:sz="0" w:space="0" w:color="auto"/>
                                                                                                                                        <w:right w:val="none" w:sz="0" w:space="0" w:color="auto"/>
                                                                                                                                      </w:divBdr>
                                                                                                                                      <w:divsChild>
                                                                                                                                        <w:div w:id="375663058">
                                                                                                                                          <w:marLeft w:val="0"/>
                                                                                                                                          <w:marRight w:val="0"/>
                                                                                                                                          <w:marTop w:val="0"/>
                                                                                                                                          <w:marBottom w:val="0"/>
                                                                                                                                          <w:divBdr>
                                                                                                                                            <w:top w:val="none" w:sz="0" w:space="0" w:color="auto"/>
                                                                                                                                            <w:left w:val="none" w:sz="0" w:space="0" w:color="auto"/>
                                                                                                                                            <w:bottom w:val="none" w:sz="0" w:space="0" w:color="auto"/>
                                                                                                                                            <w:right w:val="none" w:sz="0" w:space="0" w:color="auto"/>
                                                                                                                                          </w:divBdr>
                                                                                                                                          <w:divsChild>
                                                                                                                                            <w:div w:id="15409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6044">
                                                                                                                                      <w:marLeft w:val="0"/>
                                                                                                                                      <w:marRight w:val="0"/>
                                                                                                                                      <w:marTop w:val="0"/>
                                                                                                                                      <w:marBottom w:val="0"/>
                                                                                                                                      <w:divBdr>
                                                                                                                                        <w:top w:val="none" w:sz="0" w:space="0" w:color="auto"/>
                                                                                                                                        <w:left w:val="none" w:sz="0" w:space="0" w:color="auto"/>
                                                                                                                                        <w:bottom w:val="none" w:sz="0" w:space="0" w:color="auto"/>
                                                                                                                                        <w:right w:val="none" w:sz="0" w:space="0" w:color="auto"/>
                                                                                                                                      </w:divBdr>
                                                                                                                                      <w:divsChild>
                                                                                                                                        <w:div w:id="1860007273">
                                                                                                                                          <w:marLeft w:val="0"/>
                                                                                                                                          <w:marRight w:val="0"/>
                                                                                                                                          <w:marTop w:val="0"/>
                                                                                                                                          <w:marBottom w:val="0"/>
                                                                                                                                          <w:divBdr>
                                                                                                                                            <w:top w:val="none" w:sz="0" w:space="0" w:color="auto"/>
                                                                                                                                            <w:left w:val="none" w:sz="0" w:space="0" w:color="auto"/>
                                                                                                                                            <w:bottom w:val="none" w:sz="0" w:space="0" w:color="auto"/>
                                                                                                                                            <w:right w:val="none" w:sz="0" w:space="0" w:color="auto"/>
                                                                                                                                          </w:divBdr>
                                                                                                                                          <w:divsChild>
                                                                                                                                            <w:div w:id="393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836381">
                                                                                                                  <w:marLeft w:val="0"/>
                                                                                                                  <w:marRight w:val="0"/>
                                                                                                                  <w:marTop w:val="0"/>
                                                                                                                  <w:marBottom w:val="0"/>
                                                                                                                  <w:divBdr>
                                                                                                                    <w:top w:val="none" w:sz="0" w:space="0" w:color="auto"/>
                                                                                                                    <w:left w:val="none" w:sz="0" w:space="0" w:color="auto"/>
                                                                                                                    <w:bottom w:val="none" w:sz="0" w:space="0" w:color="auto"/>
                                                                                                                    <w:right w:val="none" w:sz="0" w:space="0" w:color="auto"/>
                                                                                                                  </w:divBdr>
                                                                                                                  <w:divsChild>
                                                                                                                    <w:div w:id="1861822341">
                                                                                                                      <w:marLeft w:val="0"/>
                                                                                                                      <w:marRight w:val="0"/>
                                                                                                                      <w:marTop w:val="0"/>
                                                                                                                      <w:marBottom w:val="0"/>
                                                                                                                      <w:divBdr>
                                                                                                                        <w:top w:val="none" w:sz="0" w:space="0" w:color="auto"/>
                                                                                                                        <w:left w:val="none" w:sz="0" w:space="0" w:color="auto"/>
                                                                                                                        <w:bottom w:val="none" w:sz="0" w:space="0" w:color="auto"/>
                                                                                                                        <w:right w:val="none" w:sz="0" w:space="0" w:color="auto"/>
                                                                                                                      </w:divBdr>
                                                                                                                    </w:div>
                                                                                                                    <w:div w:id="2025789738">
                                                                                                                      <w:marLeft w:val="0"/>
                                                                                                                      <w:marRight w:val="0"/>
                                                                                                                      <w:marTop w:val="0"/>
                                                                                                                      <w:marBottom w:val="0"/>
                                                                                                                      <w:divBdr>
                                                                                                                        <w:top w:val="none" w:sz="0" w:space="0" w:color="auto"/>
                                                                                                                        <w:left w:val="none" w:sz="0" w:space="0" w:color="auto"/>
                                                                                                                        <w:bottom w:val="none" w:sz="0" w:space="0" w:color="auto"/>
                                                                                                                        <w:right w:val="none" w:sz="0" w:space="0" w:color="auto"/>
                                                                                                                      </w:divBdr>
                                                                                                                      <w:divsChild>
                                                                                                                        <w:div w:id="1014377455">
                                                                                                                          <w:marLeft w:val="0"/>
                                                                                                                          <w:marRight w:val="0"/>
                                                                                                                          <w:marTop w:val="0"/>
                                                                                                                          <w:marBottom w:val="0"/>
                                                                                                                          <w:divBdr>
                                                                                                                            <w:top w:val="none" w:sz="0" w:space="0" w:color="auto"/>
                                                                                                                            <w:left w:val="none" w:sz="0" w:space="0" w:color="auto"/>
                                                                                                                            <w:bottom w:val="none" w:sz="0" w:space="0" w:color="auto"/>
                                                                                                                            <w:right w:val="none" w:sz="0" w:space="0" w:color="auto"/>
                                                                                                                          </w:divBdr>
                                                                                                                          <w:divsChild>
                                                                                                                            <w:div w:id="1975209854">
                                                                                                                              <w:marLeft w:val="0"/>
                                                                                                                              <w:marRight w:val="0"/>
                                                                                                                              <w:marTop w:val="0"/>
                                                                                                                              <w:marBottom w:val="0"/>
                                                                                                                              <w:divBdr>
                                                                                                                                <w:top w:val="none" w:sz="0" w:space="0" w:color="auto"/>
                                                                                                                                <w:left w:val="none" w:sz="0" w:space="0" w:color="auto"/>
                                                                                                                                <w:bottom w:val="none" w:sz="0" w:space="0" w:color="auto"/>
                                                                                                                                <w:right w:val="none" w:sz="0" w:space="0" w:color="auto"/>
                                                                                                                              </w:divBdr>
                                                                                                                              <w:divsChild>
                                                                                                                                <w:div w:id="994070026">
                                                                                                                                  <w:marLeft w:val="0"/>
                                                                                                                                  <w:marRight w:val="0"/>
                                                                                                                                  <w:marTop w:val="0"/>
                                                                                                                                  <w:marBottom w:val="0"/>
                                                                                                                                  <w:divBdr>
                                                                                                                                    <w:top w:val="none" w:sz="0" w:space="0" w:color="auto"/>
                                                                                                                                    <w:left w:val="none" w:sz="0" w:space="0" w:color="auto"/>
                                                                                                                                    <w:bottom w:val="none" w:sz="0" w:space="0" w:color="auto"/>
                                                                                                                                    <w:right w:val="none" w:sz="0" w:space="0" w:color="auto"/>
                                                                                                                                  </w:divBdr>
                                                                                                                                  <w:divsChild>
                                                                                                                                    <w:div w:id="1759716039">
                                                                                                                                      <w:marLeft w:val="0"/>
                                                                                                                                      <w:marRight w:val="0"/>
                                                                                                                                      <w:marTop w:val="0"/>
                                                                                                                                      <w:marBottom w:val="0"/>
                                                                                                                                      <w:divBdr>
                                                                                                                                        <w:top w:val="none" w:sz="0" w:space="0" w:color="auto"/>
                                                                                                                                        <w:left w:val="none" w:sz="0" w:space="0" w:color="auto"/>
                                                                                                                                        <w:bottom w:val="none" w:sz="0" w:space="0" w:color="auto"/>
                                                                                                                                        <w:right w:val="none" w:sz="0" w:space="0" w:color="auto"/>
                                                                                                                                      </w:divBdr>
                                                                                                                                      <w:divsChild>
                                                                                                                                        <w:div w:id="1305964211">
                                                                                                                                          <w:marLeft w:val="0"/>
                                                                                                                                          <w:marRight w:val="0"/>
                                                                                                                                          <w:marTop w:val="0"/>
                                                                                                                                          <w:marBottom w:val="0"/>
                                                                                                                                          <w:divBdr>
                                                                                                                                            <w:top w:val="none" w:sz="0" w:space="0" w:color="auto"/>
                                                                                                                                            <w:left w:val="none" w:sz="0" w:space="0" w:color="auto"/>
                                                                                                                                            <w:bottom w:val="none" w:sz="0" w:space="0" w:color="auto"/>
                                                                                                                                            <w:right w:val="none" w:sz="0" w:space="0" w:color="auto"/>
                                                                                                                                          </w:divBdr>
                                                                                                                                          <w:divsChild>
                                                                                                                                            <w:div w:id="418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9260">
                                                                                                                                      <w:marLeft w:val="0"/>
                                                                                                                                      <w:marRight w:val="0"/>
                                                                                                                                      <w:marTop w:val="0"/>
                                                                                                                                      <w:marBottom w:val="0"/>
                                                                                                                                      <w:divBdr>
                                                                                                                                        <w:top w:val="none" w:sz="0" w:space="0" w:color="auto"/>
                                                                                                                                        <w:left w:val="none" w:sz="0" w:space="0" w:color="auto"/>
                                                                                                                                        <w:bottom w:val="none" w:sz="0" w:space="0" w:color="auto"/>
                                                                                                                                        <w:right w:val="none" w:sz="0" w:space="0" w:color="auto"/>
                                                                                                                                      </w:divBdr>
                                                                                                                                      <w:divsChild>
                                                                                                                                        <w:div w:id="1681882886">
                                                                                                                                          <w:marLeft w:val="0"/>
                                                                                                                                          <w:marRight w:val="0"/>
                                                                                                                                          <w:marTop w:val="0"/>
                                                                                                                                          <w:marBottom w:val="0"/>
                                                                                                                                          <w:divBdr>
                                                                                                                                            <w:top w:val="none" w:sz="0" w:space="0" w:color="auto"/>
                                                                                                                                            <w:left w:val="none" w:sz="0" w:space="0" w:color="auto"/>
                                                                                                                                            <w:bottom w:val="none" w:sz="0" w:space="0" w:color="auto"/>
                                                                                                                                            <w:right w:val="none" w:sz="0" w:space="0" w:color="auto"/>
                                                                                                                                          </w:divBdr>
                                                                                                                                          <w:divsChild>
                                                                                                                                            <w:div w:id="1519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839341">
      <w:bodyDiv w:val="1"/>
      <w:marLeft w:val="0"/>
      <w:marRight w:val="0"/>
      <w:marTop w:val="0"/>
      <w:marBottom w:val="0"/>
      <w:divBdr>
        <w:top w:val="none" w:sz="0" w:space="0" w:color="auto"/>
        <w:left w:val="none" w:sz="0" w:space="0" w:color="auto"/>
        <w:bottom w:val="none" w:sz="0" w:space="0" w:color="auto"/>
        <w:right w:val="none" w:sz="0" w:space="0" w:color="auto"/>
      </w:divBdr>
      <w:divsChild>
        <w:div w:id="1099987321">
          <w:marLeft w:val="0"/>
          <w:marRight w:val="0"/>
          <w:marTop w:val="0"/>
          <w:marBottom w:val="0"/>
          <w:divBdr>
            <w:top w:val="none" w:sz="0" w:space="0" w:color="auto"/>
            <w:left w:val="none" w:sz="0" w:space="0" w:color="auto"/>
            <w:bottom w:val="none" w:sz="0" w:space="0" w:color="auto"/>
            <w:right w:val="none" w:sz="0" w:space="0" w:color="auto"/>
          </w:divBdr>
          <w:divsChild>
            <w:div w:id="697391005">
              <w:marLeft w:val="0"/>
              <w:marRight w:val="0"/>
              <w:marTop w:val="0"/>
              <w:marBottom w:val="0"/>
              <w:divBdr>
                <w:top w:val="none" w:sz="0" w:space="0" w:color="auto"/>
                <w:left w:val="none" w:sz="0" w:space="0" w:color="auto"/>
                <w:bottom w:val="none" w:sz="0" w:space="0" w:color="auto"/>
                <w:right w:val="none" w:sz="0" w:space="0" w:color="auto"/>
              </w:divBdr>
              <w:divsChild>
                <w:div w:id="621116239">
                  <w:marLeft w:val="0"/>
                  <w:marRight w:val="0"/>
                  <w:marTop w:val="0"/>
                  <w:marBottom w:val="0"/>
                  <w:divBdr>
                    <w:top w:val="none" w:sz="0" w:space="0" w:color="auto"/>
                    <w:left w:val="none" w:sz="0" w:space="0" w:color="auto"/>
                    <w:bottom w:val="none" w:sz="0" w:space="0" w:color="auto"/>
                    <w:right w:val="none" w:sz="0" w:space="0" w:color="auto"/>
                  </w:divBdr>
                  <w:divsChild>
                    <w:div w:id="216212900">
                      <w:marLeft w:val="0"/>
                      <w:marRight w:val="0"/>
                      <w:marTop w:val="0"/>
                      <w:marBottom w:val="150"/>
                      <w:divBdr>
                        <w:top w:val="single" w:sz="6" w:space="9" w:color="E2E2E2"/>
                        <w:left w:val="single" w:sz="6" w:space="8" w:color="E2E2E2"/>
                        <w:bottom w:val="single" w:sz="6" w:space="9" w:color="E2E2E2"/>
                        <w:right w:val="single" w:sz="6" w:space="8" w:color="E2E2E2"/>
                      </w:divBdr>
                      <w:divsChild>
                        <w:div w:id="549810264">
                          <w:marLeft w:val="0"/>
                          <w:marRight w:val="0"/>
                          <w:marTop w:val="0"/>
                          <w:marBottom w:val="0"/>
                          <w:divBdr>
                            <w:top w:val="none" w:sz="0" w:space="0" w:color="auto"/>
                            <w:left w:val="none" w:sz="0" w:space="0" w:color="auto"/>
                            <w:bottom w:val="none" w:sz="0" w:space="0" w:color="auto"/>
                            <w:right w:val="none" w:sz="0" w:space="0" w:color="auto"/>
                          </w:divBdr>
                          <w:divsChild>
                            <w:div w:id="314340418">
                              <w:marLeft w:val="-180"/>
                              <w:marRight w:val="-18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230422">
      <w:bodyDiv w:val="1"/>
      <w:marLeft w:val="0"/>
      <w:marRight w:val="0"/>
      <w:marTop w:val="0"/>
      <w:marBottom w:val="0"/>
      <w:divBdr>
        <w:top w:val="none" w:sz="0" w:space="0" w:color="auto"/>
        <w:left w:val="none" w:sz="0" w:space="0" w:color="auto"/>
        <w:bottom w:val="none" w:sz="0" w:space="0" w:color="auto"/>
        <w:right w:val="none" w:sz="0" w:space="0" w:color="auto"/>
      </w:divBdr>
    </w:div>
    <w:div w:id="1364400905">
      <w:bodyDiv w:val="1"/>
      <w:marLeft w:val="0"/>
      <w:marRight w:val="0"/>
      <w:marTop w:val="0"/>
      <w:marBottom w:val="0"/>
      <w:divBdr>
        <w:top w:val="none" w:sz="0" w:space="0" w:color="auto"/>
        <w:left w:val="none" w:sz="0" w:space="0" w:color="auto"/>
        <w:bottom w:val="none" w:sz="0" w:space="0" w:color="auto"/>
        <w:right w:val="none" w:sz="0" w:space="0" w:color="auto"/>
      </w:divBdr>
    </w:div>
    <w:div w:id="1368136795">
      <w:bodyDiv w:val="1"/>
      <w:marLeft w:val="0"/>
      <w:marRight w:val="0"/>
      <w:marTop w:val="0"/>
      <w:marBottom w:val="0"/>
      <w:divBdr>
        <w:top w:val="none" w:sz="0" w:space="0" w:color="auto"/>
        <w:left w:val="none" w:sz="0" w:space="0" w:color="auto"/>
        <w:bottom w:val="none" w:sz="0" w:space="0" w:color="auto"/>
        <w:right w:val="none" w:sz="0" w:space="0" w:color="auto"/>
      </w:divBdr>
    </w:div>
    <w:div w:id="1370229649">
      <w:bodyDiv w:val="1"/>
      <w:marLeft w:val="0"/>
      <w:marRight w:val="0"/>
      <w:marTop w:val="0"/>
      <w:marBottom w:val="0"/>
      <w:divBdr>
        <w:top w:val="none" w:sz="0" w:space="0" w:color="auto"/>
        <w:left w:val="none" w:sz="0" w:space="0" w:color="auto"/>
        <w:bottom w:val="none" w:sz="0" w:space="0" w:color="auto"/>
        <w:right w:val="none" w:sz="0" w:space="0" w:color="auto"/>
      </w:divBdr>
    </w:div>
    <w:div w:id="1377393998">
      <w:bodyDiv w:val="1"/>
      <w:marLeft w:val="0"/>
      <w:marRight w:val="0"/>
      <w:marTop w:val="0"/>
      <w:marBottom w:val="0"/>
      <w:divBdr>
        <w:top w:val="none" w:sz="0" w:space="0" w:color="auto"/>
        <w:left w:val="none" w:sz="0" w:space="0" w:color="auto"/>
        <w:bottom w:val="none" w:sz="0" w:space="0" w:color="auto"/>
        <w:right w:val="none" w:sz="0" w:space="0" w:color="auto"/>
      </w:divBdr>
    </w:div>
    <w:div w:id="1392537593">
      <w:bodyDiv w:val="1"/>
      <w:marLeft w:val="0"/>
      <w:marRight w:val="0"/>
      <w:marTop w:val="0"/>
      <w:marBottom w:val="0"/>
      <w:divBdr>
        <w:top w:val="none" w:sz="0" w:space="0" w:color="auto"/>
        <w:left w:val="none" w:sz="0" w:space="0" w:color="auto"/>
        <w:bottom w:val="none" w:sz="0" w:space="0" w:color="auto"/>
        <w:right w:val="none" w:sz="0" w:space="0" w:color="auto"/>
      </w:divBdr>
    </w:div>
    <w:div w:id="1396585326">
      <w:bodyDiv w:val="1"/>
      <w:marLeft w:val="0"/>
      <w:marRight w:val="0"/>
      <w:marTop w:val="0"/>
      <w:marBottom w:val="0"/>
      <w:divBdr>
        <w:top w:val="none" w:sz="0" w:space="0" w:color="auto"/>
        <w:left w:val="none" w:sz="0" w:space="0" w:color="auto"/>
        <w:bottom w:val="none" w:sz="0" w:space="0" w:color="auto"/>
        <w:right w:val="none" w:sz="0" w:space="0" w:color="auto"/>
      </w:divBdr>
    </w:div>
    <w:div w:id="1406147389">
      <w:bodyDiv w:val="1"/>
      <w:marLeft w:val="0"/>
      <w:marRight w:val="0"/>
      <w:marTop w:val="0"/>
      <w:marBottom w:val="0"/>
      <w:divBdr>
        <w:top w:val="none" w:sz="0" w:space="0" w:color="auto"/>
        <w:left w:val="none" w:sz="0" w:space="0" w:color="auto"/>
        <w:bottom w:val="none" w:sz="0" w:space="0" w:color="auto"/>
        <w:right w:val="none" w:sz="0" w:space="0" w:color="auto"/>
      </w:divBdr>
    </w:div>
    <w:div w:id="1422097766">
      <w:bodyDiv w:val="1"/>
      <w:marLeft w:val="0"/>
      <w:marRight w:val="0"/>
      <w:marTop w:val="0"/>
      <w:marBottom w:val="0"/>
      <w:divBdr>
        <w:top w:val="none" w:sz="0" w:space="0" w:color="auto"/>
        <w:left w:val="none" w:sz="0" w:space="0" w:color="auto"/>
        <w:bottom w:val="none" w:sz="0" w:space="0" w:color="auto"/>
        <w:right w:val="none" w:sz="0" w:space="0" w:color="auto"/>
      </w:divBdr>
    </w:div>
    <w:div w:id="1443114147">
      <w:bodyDiv w:val="1"/>
      <w:marLeft w:val="0"/>
      <w:marRight w:val="0"/>
      <w:marTop w:val="0"/>
      <w:marBottom w:val="0"/>
      <w:divBdr>
        <w:top w:val="none" w:sz="0" w:space="0" w:color="auto"/>
        <w:left w:val="none" w:sz="0" w:space="0" w:color="auto"/>
        <w:bottom w:val="none" w:sz="0" w:space="0" w:color="auto"/>
        <w:right w:val="none" w:sz="0" w:space="0" w:color="auto"/>
      </w:divBdr>
    </w:div>
    <w:div w:id="1446730245">
      <w:bodyDiv w:val="1"/>
      <w:marLeft w:val="0"/>
      <w:marRight w:val="0"/>
      <w:marTop w:val="0"/>
      <w:marBottom w:val="0"/>
      <w:divBdr>
        <w:top w:val="none" w:sz="0" w:space="0" w:color="auto"/>
        <w:left w:val="none" w:sz="0" w:space="0" w:color="auto"/>
        <w:bottom w:val="none" w:sz="0" w:space="0" w:color="auto"/>
        <w:right w:val="none" w:sz="0" w:space="0" w:color="auto"/>
      </w:divBdr>
    </w:div>
    <w:div w:id="1458261996">
      <w:bodyDiv w:val="1"/>
      <w:marLeft w:val="0"/>
      <w:marRight w:val="0"/>
      <w:marTop w:val="0"/>
      <w:marBottom w:val="0"/>
      <w:divBdr>
        <w:top w:val="none" w:sz="0" w:space="0" w:color="auto"/>
        <w:left w:val="none" w:sz="0" w:space="0" w:color="auto"/>
        <w:bottom w:val="none" w:sz="0" w:space="0" w:color="auto"/>
        <w:right w:val="none" w:sz="0" w:space="0" w:color="auto"/>
      </w:divBdr>
    </w:div>
    <w:div w:id="1460952550">
      <w:bodyDiv w:val="1"/>
      <w:marLeft w:val="0"/>
      <w:marRight w:val="0"/>
      <w:marTop w:val="0"/>
      <w:marBottom w:val="0"/>
      <w:divBdr>
        <w:top w:val="none" w:sz="0" w:space="0" w:color="auto"/>
        <w:left w:val="none" w:sz="0" w:space="0" w:color="auto"/>
        <w:bottom w:val="none" w:sz="0" w:space="0" w:color="auto"/>
        <w:right w:val="none" w:sz="0" w:space="0" w:color="auto"/>
      </w:divBdr>
    </w:div>
    <w:div w:id="1470591620">
      <w:bodyDiv w:val="1"/>
      <w:marLeft w:val="0"/>
      <w:marRight w:val="0"/>
      <w:marTop w:val="0"/>
      <w:marBottom w:val="0"/>
      <w:divBdr>
        <w:top w:val="none" w:sz="0" w:space="0" w:color="auto"/>
        <w:left w:val="none" w:sz="0" w:space="0" w:color="auto"/>
        <w:bottom w:val="none" w:sz="0" w:space="0" w:color="auto"/>
        <w:right w:val="none" w:sz="0" w:space="0" w:color="auto"/>
      </w:divBdr>
    </w:div>
    <w:div w:id="1472819619">
      <w:bodyDiv w:val="1"/>
      <w:marLeft w:val="0"/>
      <w:marRight w:val="0"/>
      <w:marTop w:val="0"/>
      <w:marBottom w:val="0"/>
      <w:divBdr>
        <w:top w:val="none" w:sz="0" w:space="0" w:color="auto"/>
        <w:left w:val="none" w:sz="0" w:space="0" w:color="auto"/>
        <w:bottom w:val="none" w:sz="0" w:space="0" w:color="auto"/>
        <w:right w:val="none" w:sz="0" w:space="0" w:color="auto"/>
      </w:divBdr>
    </w:div>
    <w:div w:id="1473446184">
      <w:bodyDiv w:val="1"/>
      <w:marLeft w:val="0"/>
      <w:marRight w:val="0"/>
      <w:marTop w:val="0"/>
      <w:marBottom w:val="0"/>
      <w:divBdr>
        <w:top w:val="none" w:sz="0" w:space="0" w:color="auto"/>
        <w:left w:val="none" w:sz="0" w:space="0" w:color="auto"/>
        <w:bottom w:val="none" w:sz="0" w:space="0" w:color="auto"/>
        <w:right w:val="none" w:sz="0" w:space="0" w:color="auto"/>
      </w:divBdr>
    </w:div>
    <w:div w:id="1475685264">
      <w:bodyDiv w:val="1"/>
      <w:marLeft w:val="0"/>
      <w:marRight w:val="0"/>
      <w:marTop w:val="0"/>
      <w:marBottom w:val="0"/>
      <w:divBdr>
        <w:top w:val="none" w:sz="0" w:space="0" w:color="auto"/>
        <w:left w:val="none" w:sz="0" w:space="0" w:color="auto"/>
        <w:bottom w:val="none" w:sz="0" w:space="0" w:color="auto"/>
        <w:right w:val="none" w:sz="0" w:space="0" w:color="auto"/>
      </w:divBdr>
    </w:div>
    <w:div w:id="1480077170">
      <w:bodyDiv w:val="1"/>
      <w:marLeft w:val="0"/>
      <w:marRight w:val="0"/>
      <w:marTop w:val="0"/>
      <w:marBottom w:val="0"/>
      <w:divBdr>
        <w:top w:val="none" w:sz="0" w:space="0" w:color="auto"/>
        <w:left w:val="none" w:sz="0" w:space="0" w:color="auto"/>
        <w:bottom w:val="none" w:sz="0" w:space="0" w:color="auto"/>
        <w:right w:val="none" w:sz="0" w:space="0" w:color="auto"/>
      </w:divBdr>
    </w:div>
    <w:div w:id="1496611133">
      <w:bodyDiv w:val="1"/>
      <w:marLeft w:val="0"/>
      <w:marRight w:val="0"/>
      <w:marTop w:val="0"/>
      <w:marBottom w:val="0"/>
      <w:divBdr>
        <w:top w:val="none" w:sz="0" w:space="0" w:color="auto"/>
        <w:left w:val="none" w:sz="0" w:space="0" w:color="auto"/>
        <w:bottom w:val="none" w:sz="0" w:space="0" w:color="auto"/>
        <w:right w:val="none" w:sz="0" w:space="0" w:color="auto"/>
      </w:divBdr>
    </w:div>
    <w:div w:id="1512724122">
      <w:bodyDiv w:val="1"/>
      <w:marLeft w:val="0"/>
      <w:marRight w:val="0"/>
      <w:marTop w:val="0"/>
      <w:marBottom w:val="0"/>
      <w:divBdr>
        <w:top w:val="none" w:sz="0" w:space="0" w:color="auto"/>
        <w:left w:val="none" w:sz="0" w:space="0" w:color="auto"/>
        <w:bottom w:val="none" w:sz="0" w:space="0" w:color="auto"/>
        <w:right w:val="none" w:sz="0" w:space="0" w:color="auto"/>
      </w:divBdr>
    </w:div>
    <w:div w:id="1514226755">
      <w:bodyDiv w:val="1"/>
      <w:marLeft w:val="0"/>
      <w:marRight w:val="0"/>
      <w:marTop w:val="0"/>
      <w:marBottom w:val="0"/>
      <w:divBdr>
        <w:top w:val="none" w:sz="0" w:space="0" w:color="auto"/>
        <w:left w:val="none" w:sz="0" w:space="0" w:color="auto"/>
        <w:bottom w:val="none" w:sz="0" w:space="0" w:color="auto"/>
        <w:right w:val="none" w:sz="0" w:space="0" w:color="auto"/>
      </w:divBdr>
    </w:div>
    <w:div w:id="1529752743">
      <w:bodyDiv w:val="1"/>
      <w:marLeft w:val="0"/>
      <w:marRight w:val="0"/>
      <w:marTop w:val="0"/>
      <w:marBottom w:val="0"/>
      <w:divBdr>
        <w:top w:val="none" w:sz="0" w:space="0" w:color="auto"/>
        <w:left w:val="none" w:sz="0" w:space="0" w:color="auto"/>
        <w:bottom w:val="none" w:sz="0" w:space="0" w:color="auto"/>
        <w:right w:val="none" w:sz="0" w:space="0" w:color="auto"/>
      </w:divBdr>
    </w:div>
    <w:div w:id="1541283744">
      <w:bodyDiv w:val="1"/>
      <w:marLeft w:val="0"/>
      <w:marRight w:val="0"/>
      <w:marTop w:val="0"/>
      <w:marBottom w:val="0"/>
      <w:divBdr>
        <w:top w:val="none" w:sz="0" w:space="0" w:color="auto"/>
        <w:left w:val="none" w:sz="0" w:space="0" w:color="auto"/>
        <w:bottom w:val="none" w:sz="0" w:space="0" w:color="auto"/>
        <w:right w:val="none" w:sz="0" w:space="0" w:color="auto"/>
      </w:divBdr>
      <w:divsChild>
        <w:div w:id="590358493">
          <w:marLeft w:val="0"/>
          <w:marRight w:val="0"/>
          <w:marTop w:val="0"/>
          <w:marBottom w:val="0"/>
          <w:divBdr>
            <w:top w:val="none" w:sz="0" w:space="0" w:color="auto"/>
            <w:left w:val="none" w:sz="0" w:space="0" w:color="auto"/>
            <w:bottom w:val="none" w:sz="0" w:space="0" w:color="auto"/>
            <w:right w:val="none" w:sz="0" w:space="0" w:color="auto"/>
          </w:divBdr>
          <w:divsChild>
            <w:div w:id="604534580">
              <w:marLeft w:val="0"/>
              <w:marRight w:val="0"/>
              <w:marTop w:val="0"/>
              <w:marBottom w:val="0"/>
              <w:divBdr>
                <w:top w:val="none" w:sz="0" w:space="0" w:color="auto"/>
                <w:left w:val="none" w:sz="0" w:space="0" w:color="auto"/>
                <w:bottom w:val="none" w:sz="0" w:space="0" w:color="auto"/>
                <w:right w:val="none" w:sz="0" w:space="0" w:color="auto"/>
              </w:divBdr>
              <w:divsChild>
                <w:div w:id="1918704282">
                  <w:marLeft w:val="0"/>
                  <w:marRight w:val="0"/>
                  <w:marTop w:val="0"/>
                  <w:marBottom w:val="0"/>
                  <w:divBdr>
                    <w:top w:val="none" w:sz="0" w:space="0" w:color="auto"/>
                    <w:left w:val="none" w:sz="0" w:space="0" w:color="auto"/>
                    <w:bottom w:val="none" w:sz="0" w:space="0" w:color="auto"/>
                    <w:right w:val="none" w:sz="0" w:space="0" w:color="auto"/>
                  </w:divBdr>
                  <w:divsChild>
                    <w:div w:id="1715153519">
                      <w:marLeft w:val="0"/>
                      <w:marRight w:val="0"/>
                      <w:marTop w:val="0"/>
                      <w:marBottom w:val="0"/>
                      <w:divBdr>
                        <w:top w:val="none" w:sz="0" w:space="0" w:color="auto"/>
                        <w:left w:val="none" w:sz="0" w:space="0" w:color="auto"/>
                        <w:bottom w:val="none" w:sz="0" w:space="0" w:color="auto"/>
                        <w:right w:val="none" w:sz="0" w:space="0" w:color="auto"/>
                      </w:divBdr>
                      <w:divsChild>
                        <w:div w:id="430665071">
                          <w:marLeft w:val="0"/>
                          <w:marRight w:val="0"/>
                          <w:marTop w:val="0"/>
                          <w:marBottom w:val="0"/>
                          <w:divBdr>
                            <w:top w:val="none" w:sz="0" w:space="0" w:color="auto"/>
                            <w:left w:val="none" w:sz="0" w:space="0" w:color="auto"/>
                            <w:bottom w:val="none" w:sz="0" w:space="0" w:color="auto"/>
                            <w:right w:val="none" w:sz="0" w:space="0" w:color="auto"/>
                          </w:divBdr>
                          <w:divsChild>
                            <w:div w:id="1219047748">
                              <w:marLeft w:val="0"/>
                              <w:marRight w:val="0"/>
                              <w:marTop w:val="0"/>
                              <w:marBottom w:val="0"/>
                              <w:divBdr>
                                <w:top w:val="none" w:sz="0" w:space="0" w:color="auto"/>
                                <w:left w:val="none" w:sz="0" w:space="0" w:color="auto"/>
                                <w:bottom w:val="none" w:sz="0" w:space="0" w:color="auto"/>
                                <w:right w:val="none" w:sz="0" w:space="0" w:color="auto"/>
                              </w:divBdr>
                              <w:divsChild>
                                <w:div w:id="843594815">
                                  <w:marLeft w:val="0"/>
                                  <w:marRight w:val="0"/>
                                  <w:marTop w:val="0"/>
                                  <w:marBottom w:val="0"/>
                                  <w:divBdr>
                                    <w:top w:val="none" w:sz="0" w:space="0" w:color="auto"/>
                                    <w:left w:val="none" w:sz="0" w:space="0" w:color="auto"/>
                                    <w:bottom w:val="none" w:sz="0" w:space="0" w:color="auto"/>
                                    <w:right w:val="none" w:sz="0" w:space="0" w:color="auto"/>
                                  </w:divBdr>
                                  <w:divsChild>
                                    <w:div w:id="1922107043">
                                      <w:marLeft w:val="0"/>
                                      <w:marRight w:val="0"/>
                                      <w:marTop w:val="0"/>
                                      <w:marBottom w:val="0"/>
                                      <w:divBdr>
                                        <w:top w:val="none" w:sz="0" w:space="0" w:color="auto"/>
                                        <w:left w:val="none" w:sz="0" w:space="0" w:color="auto"/>
                                        <w:bottom w:val="none" w:sz="0" w:space="0" w:color="auto"/>
                                        <w:right w:val="none" w:sz="0" w:space="0" w:color="auto"/>
                                      </w:divBdr>
                                      <w:divsChild>
                                        <w:div w:id="1267149840">
                                          <w:marLeft w:val="0"/>
                                          <w:marRight w:val="0"/>
                                          <w:marTop w:val="0"/>
                                          <w:marBottom w:val="0"/>
                                          <w:divBdr>
                                            <w:top w:val="none" w:sz="0" w:space="0" w:color="auto"/>
                                            <w:left w:val="none" w:sz="0" w:space="0" w:color="auto"/>
                                            <w:bottom w:val="none" w:sz="0" w:space="0" w:color="auto"/>
                                            <w:right w:val="none" w:sz="0" w:space="0" w:color="auto"/>
                                          </w:divBdr>
                                          <w:divsChild>
                                            <w:div w:id="1270964523">
                                              <w:marLeft w:val="0"/>
                                              <w:marRight w:val="0"/>
                                              <w:marTop w:val="0"/>
                                              <w:marBottom w:val="0"/>
                                              <w:divBdr>
                                                <w:top w:val="none" w:sz="0" w:space="0" w:color="auto"/>
                                                <w:left w:val="none" w:sz="0" w:space="0" w:color="auto"/>
                                                <w:bottom w:val="none" w:sz="0" w:space="0" w:color="auto"/>
                                                <w:right w:val="none" w:sz="0" w:space="0" w:color="auto"/>
                                              </w:divBdr>
                                              <w:divsChild>
                                                <w:div w:id="1946813495">
                                                  <w:marLeft w:val="0"/>
                                                  <w:marRight w:val="0"/>
                                                  <w:marTop w:val="0"/>
                                                  <w:marBottom w:val="0"/>
                                                  <w:divBdr>
                                                    <w:top w:val="none" w:sz="0" w:space="0" w:color="auto"/>
                                                    <w:left w:val="none" w:sz="0" w:space="0" w:color="auto"/>
                                                    <w:bottom w:val="none" w:sz="0" w:space="0" w:color="auto"/>
                                                    <w:right w:val="none" w:sz="0" w:space="0" w:color="auto"/>
                                                  </w:divBdr>
                                                  <w:divsChild>
                                                    <w:div w:id="13102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888476">
      <w:bodyDiv w:val="1"/>
      <w:marLeft w:val="0"/>
      <w:marRight w:val="0"/>
      <w:marTop w:val="0"/>
      <w:marBottom w:val="0"/>
      <w:divBdr>
        <w:top w:val="none" w:sz="0" w:space="0" w:color="auto"/>
        <w:left w:val="none" w:sz="0" w:space="0" w:color="auto"/>
        <w:bottom w:val="none" w:sz="0" w:space="0" w:color="auto"/>
        <w:right w:val="none" w:sz="0" w:space="0" w:color="auto"/>
      </w:divBdr>
    </w:div>
    <w:div w:id="1554271399">
      <w:bodyDiv w:val="1"/>
      <w:marLeft w:val="0"/>
      <w:marRight w:val="0"/>
      <w:marTop w:val="0"/>
      <w:marBottom w:val="0"/>
      <w:divBdr>
        <w:top w:val="none" w:sz="0" w:space="0" w:color="auto"/>
        <w:left w:val="none" w:sz="0" w:space="0" w:color="auto"/>
        <w:bottom w:val="none" w:sz="0" w:space="0" w:color="auto"/>
        <w:right w:val="none" w:sz="0" w:space="0" w:color="auto"/>
      </w:divBdr>
    </w:div>
    <w:div w:id="1557278934">
      <w:bodyDiv w:val="1"/>
      <w:marLeft w:val="0"/>
      <w:marRight w:val="0"/>
      <w:marTop w:val="0"/>
      <w:marBottom w:val="0"/>
      <w:divBdr>
        <w:top w:val="none" w:sz="0" w:space="0" w:color="auto"/>
        <w:left w:val="none" w:sz="0" w:space="0" w:color="auto"/>
        <w:bottom w:val="none" w:sz="0" w:space="0" w:color="auto"/>
        <w:right w:val="none" w:sz="0" w:space="0" w:color="auto"/>
      </w:divBdr>
    </w:div>
    <w:div w:id="1579055140">
      <w:bodyDiv w:val="1"/>
      <w:marLeft w:val="0"/>
      <w:marRight w:val="0"/>
      <w:marTop w:val="0"/>
      <w:marBottom w:val="0"/>
      <w:divBdr>
        <w:top w:val="none" w:sz="0" w:space="0" w:color="auto"/>
        <w:left w:val="none" w:sz="0" w:space="0" w:color="auto"/>
        <w:bottom w:val="none" w:sz="0" w:space="0" w:color="auto"/>
        <w:right w:val="none" w:sz="0" w:space="0" w:color="auto"/>
      </w:divBdr>
    </w:div>
    <w:div w:id="1580603709">
      <w:bodyDiv w:val="1"/>
      <w:marLeft w:val="0"/>
      <w:marRight w:val="0"/>
      <w:marTop w:val="0"/>
      <w:marBottom w:val="0"/>
      <w:divBdr>
        <w:top w:val="none" w:sz="0" w:space="0" w:color="auto"/>
        <w:left w:val="none" w:sz="0" w:space="0" w:color="auto"/>
        <w:bottom w:val="none" w:sz="0" w:space="0" w:color="auto"/>
        <w:right w:val="none" w:sz="0" w:space="0" w:color="auto"/>
      </w:divBdr>
      <w:divsChild>
        <w:div w:id="63767905">
          <w:marLeft w:val="0"/>
          <w:marRight w:val="0"/>
          <w:marTop w:val="0"/>
          <w:marBottom w:val="0"/>
          <w:divBdr>
            <w:top w:val="none" w:sz="0" w:space="0" w:color="auto"/>
            <w:left w:val="none" w:sz="0" w:space="0" w:color="auto"/>
            <w:bottom w:val="none" w:sz="0" w:space="0" w:color="auto"/>
            <w:right w:val="none" w:sz="0" w:space="0" w:color="auto"/>
          </w:divBdr>
          <w:divsChild>
            <w:div w:id="1161701489">
              <w:marLeft w:val="0"/>
              <w:marRight w:val="0"/>
              <w:marTop w:val="0"/>
              <w:marBottom w:val="0"/>
              <w:divBdr>
                <w:top w:val="none" w:sz="0" w:space="0" w:color="auto"/>
                <w:left w:val="none" w:sz="0" w:space="0" w:color="auto"/>
                <w:bottom w:val="none" w:sz="0" w:space="0" w:color="auto"/>
                <w:right w:val="none" w:sz="0" w:space="0" w:color="auto"/>
              </w:divBdr>
              <w:divsChild>
                <w:div w:id="1194227662">
                  <w:marLeft w:val="0"/>
                  <w:marRight w:val="0"/>
                  <w:marTop w:val="0"/>
                  <w:marBottom w:val="0"/>
                  <w:divBdr>
                    <w:top w:val="none" w:sz="0" w:space="0" w:color="auto"/>
                    <w:left w:val="none" w:sz="0" w:space="0" w:color="auto"/>
                    <w:bottom w:val="none" w:sz="0" w:space="0" w:color="auto"/>
                    <w:right w:val="none" w:sz="0" w:space="0" w:color="auto"/>
                  </w:divBdr>
                  <w:divsChild>
                    <w:div w:id="1133207574">
                      <w:marLeft w:val="-225"/>
                      <w:marRight w:val="-225"/>
                      <w:marTop w:val="0"/>
                      <w:marBottom w:val="0"/>
                      <w:divBdr>
                        <w:top w:val="none" w:sz="0" w:space="0" w:color="auto"/>
                        <w:left w:val="none" w:sz="0" w:space="0" w:color="auto"/>
                        <w:bottom w:val="none" w:sz="0" w:space="0" w:color="auto"/>
                        <w:right w:val="none" w:sz="0" w:space="0" w:color="auto"/>
                      </w:divBdr>
                      <w:divsChild>
                        <w:div w:id="1122113803">
                          <w:marLeft w:val="0"/>
                          <w:marRight w:val="0"/>
                          <w:marTop w:val="0"/>
                          <w:marBottom w:val="0"/>
                          <w:divBdr>
                            <w:top w:val="none" w:sz="0" w:space="0" w:color="auto"/>
                            <w:left w:val="none" w:sz="0" w:space="0" w:color="auto"/>
                            <w:bottom w:val="none" w:sz="0" w:space="0" w:color="auto"/>
                            <w:right w:val="none" w:sz="0" w:space="0" w:color="auto"/>
                          </w:divBdr>
                          <w:divsChild>
                            <w:div w:id="865216376">
                              <w:marLeft w:val="0"/>
                              <w:marRight w:val="0"/>
                              <w:marTop w:val="0"/>
                              <w:marBottom w:val="0"/>
                              <w:divBdr>
                                <w:top w:val="none" w:sz="0" w:space="0" w:color="auto"/>
                                <w:left w:val="none" w:sz="0" w:space="0" w:color="auto"/>
                                <w:bottom w:val="none" w:sz="0" w:space="0" w:color="auto"/>
                                <w:right w:val="none" w:sz="0" w:space="0" w:color="auto"/>
                              </w:divBdr>
                              <w:divsChild>
                                <w:div w:id="3985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411584">
      <w:bodyDiv w:val="1"/>
      <w:marLeft w:val="0"/>
      <w:marRight w:val="0"/>
      <w:marTop w:val="0"/>
      <w:marBottom w:val="0"/>
      <w:divBdr>
        <w:top w:val="none" w:sz="0" w:space="0" w:color="auto"/>
        <w:left w:val="none" w:sz="0" w:space="0" w:color="auto"/>
        <w:bottom w:val="none" w:sz="0" w:space="0" w:color="auto"/>
        <w:right w:val="none" w:sz="0" w:space="0" w:color="auto"/>
      </w:divBdr>
    </w:div>
    <w:div w:id="1612664376">
      <w:bodyDiv w:val="1"/>
      <w:marLeft w:val="0"/>
      <w:marRight w:val="0"/>
      <w:marTop w:val="0"/>
      <w:marBottom w:val="0"/>
      <w:divBdr>
        <w:top w:val="none" w:sz="0" w:space="0" w:color="auto"/>
        <w:left w:val="none" w:sz="0" w:space="0" w:color="auto"/>
        <w:bottom w:val="none" w:sz="0" w:space="0" w:color="auto"/>
        <w:right w:val="none" w:sz="0" w:space="0" w:color="auto"/>
      </w:divBdr>
      <w:divsChild>
        <w:div w:id="87163897">
          <w:marLeft w:val="0"/>
          <w:marRight w:val="0"/>
          <w:marTop w:val="0"/>
          <w:marBottom w:val="0"/>
          <w:divBdr>
            <w:top w:val="none" w:sz="0" w:space="0" w:color="auto"/>
            <w:left w:val="none" w:sz="0" w:space="0" w:color="auto"/>
            <w:bottom w:val="none" w:sz="0" w:space="0" w:color="auto"/>
            <w:right w:val="none" w:sz="0" w:space="0" w:color="auto"/>
          </w:divBdr>
          <w:divsChild>
            <w:div w:id="109473026">
              <w:marLeft w:val="0"/>
              <w:marRight w:val="0"/>
              <w:marTop w:val="0"/>
              <w:marBottom w:val="0"/>
              <w:divBdr>
                <w:top w:val="none" w:sz="0" w:space="0" w:color="auto"/>
                <w:left w:val="none" w:sz="0" w:space="0" w:color="auto"/>
                <w:bottom w:val="none" w:sz="0" w:space="0" w:color="auto"/>
                <w:right w:val="none" w:sz="0" w:space="0" w:color="auto"/>
              </w:divBdr>
              <w:divsChild>
                <w:div w:id="1727726606">
                  <w:marLeft w:val="0"/>
                  <w:marRight w:val="0"/>
                  <w:marTop w:val="0"/>
                  <w:marBottom w:val="0"/>
                  <w:divBdr>
                    <w:top w:val="none" w:sz="0" w:space="0" w:color="auto"/>
                    <w:left w:val="none" w:sz="0" w:space="0" w:color="auto"/>
                    <w:bottom w:val="none" w:sz="0" w:space="0" w:color="auto"/>
                    <w:right w:val="none" w:sz="0" w:space="0" w:color="auto"/>
                  </w:divBdr>
                  <w:divsChild>
                    <w:div w:id="12435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24875">
      <w:bodyDiv w:val="1"/>
      <w:marLeft w:val="0"/>
      <w:marRight w:val="0"/>
      <w:marTop w:val="0"/>
      <w:marBottom w:val="0"/>
      <w:divBdr>
        <w:top w:val="none" w:sz="0" w:space="0" w:color="auto"/>
        <w:left w:val="none" w:sz="0" w:space="0" w:color="auto"/>
        <w:bottom w:val="none" w:sz="0" w:space="0" w:color="auto"/>
        <w:right w:val="none" w:sz="0" w:space="0" w:color="auto"/>
      </w:divBdr>
    </w:div>
    <w:div w:id="1625500845">
      <w:bodyDiv w:val="1"/>
      <w:marLeft w:val="0"/>
      <w:marRight w:val="0"/>
      <w:marTop w:val="0"/>
      <w:marBottom w:val="0"/>
      <w:divBdr>
        <w:top w:val="none" w:sz="0" w:space="0" w:color="auto"/>
        <w:left w:val="none" w:sz="0" w:space="0" w:color="auto"/>
        <w:bottom w:val="none" w:sz="0" w:space="0" w:color="auto"/>
        <w:right w:val="none" w:sz="0" w:space="0" w:color="auto"/>
      </w:divBdr>
      <w:divsChild>
        <w:div w:id="255866516">
          <w:marLeft w:val="0"/>
          <w:marRight w:val="0"/>
          <w:marTop w:val="0"/>
          <w:marBottom w:val="0"/>
          <w:divBdr>
            <w:top w:val="none" w:sz="0" w:space="0" w:color="auto"/>
            <w:left w:val="none" w:sz="0" w:space="0" w:color="auto"/>
            <w:bottom w:val="none" w:sz="0" w:space="0" w:color="auto"/>
            <w:right w:val="none" w:sz="0" w:space="0" w:color="auto"/>
          </w:divBdr>
          <w:divsChild>
            <w:div w:id="605579105">
              <w:marLeft w:val="0"/>
              <w:marRight w:val="0"/>
              <w:marTop w:val="0"/>
              <w:marBottom w:val="0"/>
              <w:divBdr>
                <w:top w:val="none" w:sz="0" w:space="0" w:color="auto"/>
                <w:left w:val="none" w:sz="0" w:space="0" w:color="auto"/>
                <w:bottom w:val="none" w:sz="0" w:space="0" w:color="auto"/>
                <w:right w:val="none" w:sz="0" w:space="0" w:color="auto"/>
              </w:divBdr>
              <w:divsChild>
                <w:div w:id="322240946">
                  <w:marLeft w:val="0"/>
                  <w:marRight w:val="0"/>
                  <w:marTop w:val="0"/>
                  <w:marBottom w:val="0"/>
                  <w:divBdr>
                    <w:top w:val="none" w:sz="0" w:space="0" w:color="auto"/>
                    <w:left w:val="none" w:sz="0" w:space="0" w:color="auto"/>
                    <w:bottom w:val="none" w:sz="0" w:space="0" w:color="auto"/>
                    <w:right w:val="none" w:sz="0" w:space="0" w:color="auto"/>
                  </w:divBdr>
                  <w:divsChild>
                    <w:div w:id="1380976294">
                      <w:marLeft w:val="0"/>
                      <w:marRight w:val="0"/>
                      <w:marTop w:val="0"/>
                      <w:marBottom w:val="0"/>
                      <w:divBdr>
                        <w:top w:val="none" w:sz="0" w:space="0" w:color="auto"/>
                        <w:left w:val="none" w:sz="0" w:space="0" w:color="auto"/>
                        <w:bottom w:val="none" w:sz="0" w:space="0" w:color="auto"/>
                        <w:right w:val="none" w:sz="0" w:space="0" w:color="auto"/>
                      </w:divBdr>
                      <w:divsChild>
                        <w:div w:id="1121074206">
                          <w:marLeft w:val="0"/>
                          <w:marRight w:val="0"/>
                          <w:marTop w:val="0"/>
                          <w:marBottom w:val="0"/>
                          <w:divBdr>
                            <w:top w:val="none" w:sz="0" w:space="0" w:color="auto"/>
                            <w:left w:val="none" w:sz="0" w:space="0" w:color="auto"/>
                            <w:bottom w:val="none" w:sz="0" w:space="0" w:color="auto"/>
                            <w:right w:val="none" w:sz="0" w:space="0" w:color="auto"/>
                          </w:divBdr>
                          <w:divsChild>
                            <w:div w:id="1082095599">
                              <w:marLeft w:val="0"/>
                              <w:marRight w:val="0"/>
                              <w:marTop w:val="0"/>
                              <w:marBottom w:val="0"/>
                              <w:divBdr>
                                <w:top w:val="none" w:sz="0" w:space="0" w:color="auto"/>
                                <w:left w:val="none" w:sz="0" w:space="0" w:color="auto"/>
                                <w:bottom w:val="none" w:sz="0" w:space="0" w:color="auto"/>
                                <w:right w:val="none" w:sz="0" w:space="0" w:color="auto"/>
                              </w:divBdr>
                              <w:divsChild>
                                <w:div w:id="1176966761">
                                  <w:marLeft w:val="0"/>
                                  <w:marRight w:val="0"/>
                                  <w:marTop w:val="0"/>
                                  <w:marBottom w:val="0"/>
                                  <w:divBdr>
                                    <w:top w:val="none" w:sz="0" w:space="0" w:color="auto"/>
                                    <w:left w:val="none" w:sz="0" w:space="0" w:color="auto"/>
                                    <w:bottom w:val="none" w:sz="0" w:space="0" w:color="auto"/>
                                    <w:right w:val="none" w:sz="0" w:space="0" w:color="auto"/>
                                  </w:divBdr>
                                  <w:divsChild>
                                    <w:div w:id="591397963">
                                      <w:marLeft w:val="0"/>
                                      <w:marRight w:val="0"/>
                                      <w:marTop w:val="0"/>
                                      <w:marBottom w:val="0"/>
                                      <w:divBdr>
                                        <w:top w:val="none" w:sz="0" w:space="0" w:color="auto"/>
                                        <w:left w:val="none" w:sz="0" w:space="0" w:color="auto"/>
                                        <w:bottom w:val="none" w:sz="0" w:space="0" w:color="auto"/>
                                        <w:right w:val="none" w:sz="0" w:space="0" w:color="auto"/>
                                      </w:divBdr>
                                      <w:divsChild>
                                        <w:div w:id="794569171">
                                          <w:marLeft w:val="0"/>
                                          <w:marRight w:val="0"/>
                                          <w:marTop w:val="0"/>
                                          <w:marBottom w:val="0"/>
                                          <w:divBdr>
                                            <w:top w:val="none" w:sz="0" w:space="0" w:color="auto"/>
                                            <w:left w:val="none" w:sz="0" w:space="0" w:color="auto"/>
                                            <w:bottom w:val="none" w:sz="0" w:space="0" w:color="auto"/>
                                            <w:right w:val="none" w:sz="0" w:space="0" w:color="auto"/>
                                          </w:divBdr>
                                          <w:divsChild>
                                            <w:div w:id="598101696">
                                              <w:marLeft w:val="0"/>
                                              <w:marRight w:val="0"/>
                                              <w:marTop w:val="0"/>
                                              <w:marBottom w:val="0"/>
                                              <w:divBdr>
                                                <w:top w:val="none" w:sz="0" w:space="0" w:color="auto"/>
                                                <w:left w:val="none" w:sz="0" w:space="0" w:color="auto"/>
                                                <w:bottom w:val="none" w:sz="0" w:space="0" w:color="auto"/>
                                                <w:right w:val="none" w:sz="0" w:space="0" w:color="auto"/>
                                              </w:divBdr>
                                              <w:divsChild>
                                                <w:div w:id="1822384372">
                                                  <w:marLeft w:val="0"/>
                                                  <w:marRight w:val="0"/>
                                                  <w:marTop w:val="0"/>
                                                  <w:marBottom w:val="0"/>
                                                  <w:divBdr>
                                                    <w:top w:val="none" w:sz="0" w:space="0" w:color="auto"/>
                                                    <w:left w:val="none" w:sz="0" w:space="0" w:color="auto"/>
                                                    <w:bottom w:val="none" w:sz="0" w:space="0" w:color="auto"/>
                                                    <w:right w:val="none" w:sz="0" w:space="0" w:color="auto"/>
                                                  </w:divBdr>
                                                  <w:divsChild>
                                                    <w:div w:id="1464496622">
                                                      <w:marLeft w:val="0"/>
                                                      <w:marRight w:val="0"/>
                                                      <w:marTop w:val="0"/>
                                                      <w:marBottom w:val="0"/>
                                                      <w:divBdr>
                                                        <w:top w:val="none" w:sz="0" w:space="0" w:color="auto"/>
                                                        <w:left w:val="none" w:sz="0" w:space="0" w:color="auto"/>
                                                        <w:bottom w:val="none" w:sz="0" w:space="0" w:color="auto"/>
                                                        <w:right w:val="none" w:sz="0" w:space="0" w:color="auto"/>
                                                      </w:divBdr>
                                                      <w:divsChild>
                                                        <w:div w:id="2090342174">
                                                          <w:marLeft w:val="0"/>
                                                          <w:marRight w:val="0"/>
                                                          <w:marTop w:val="0"/>
                                                          <w:marBottom w:val="0"/>
                                                          <w:divBdr>
                                                            <w:top w:val="none" w:sz="0" w:space="0" w:color="auto"/>
                                                            <w:left w:val="none" w:sz="0" w:space="0" w:color="auto"/>
                                                            <w:bottom w:val="none" w:sz="0" w:space="0" w:color="auto"/>
                                                            <w:right w:val="none" w:sz="0" w:space="0" w:color="auto"/>
                                                          </w:divBdr>
                                                          <w:divsChild>
                                                            <w:div w:id="1265502218">
                                                              <w:marLeft w:val="0"/>
                                                              <w:marRight w:val="0"/>
                                                              <w:marTop w:val="0"/>
                                                              <w:marBottom w:val="0"/>
                                                              <w:divBdr>
                                                                <w:top w:val="none" w:sz="0" w:space="0" w:color="auto"/>
                                                                <w:left w:val="none" w:sz="0" w:space="0" w:color="auto"/>
                                                                <w:bottom w:val="none" w:sz="0" w:space="0" w:color="auto"/>
                                                                <w:right w:val="none" w:sz="0" w:space="0" w:color="auto"/>
                                                              </w:divBdr>
                                                              <w:divsChild>
                                                                <w:div w:id="316225665">
                                                                  <w:marLeft w:val="0"/>
                                                                  <w:marRight w:val="0"/>
                                                                  <w:marTop w:val="0"/>
                                                                  <w:marBottom w:val="0"/>
                                                                  <w:divBdr>
                                                                    <w:top w:val="none" w:sz="0" w:space="0" w:color="auto"/>
                                                                    <w:left w:val="none" w:sz="0" w:space="0" w:color="auto"/>
                                                                    <w:bottom w:val="none" w:sz="0" w:space="0" w:color="auto"/>
                                                                    <w:right w:val="none" w:sz="0" w:space="0" w:color="auto"/>
                                                                  </w:divBdr>
                                                                  <w:divsChild>
                                                                    <w:div w:id="1003557956">
                                                                      <w:marLeft w:val="75"/>
                                                                      <w:marRight w:val="75"/>
                                                                      <w:marTop w:val="0"/>
                                                                      <w:marBottom w:val="75"/>
                                                                      <w:divBdr>
                                                                        <w:top w:val="none" w:sz="0" w:space="0" w:color="auto"/>
                                                                        <w:left w:val="none" w:sz="0" w:space="0" w:color="auto"/>
                                                                        <w:bottom w:val="none" w:sz="0" w:space="0" w:color="auto"/>
                                                                        <w:right w:val="none" w:sz="0" w:space="0" w:color="auto"/>
                                                                      </w:divBdr>
                                                                      <w:divsChild>
                                                                        <w:div w:id="1656764495">
                                                                          <w:marLeft w:val="0"/>
                                                                          <w:marRight w:val="0"/>
                                                                          <w:marTop w:val="0"/>
                                                                          <w:marBottom w:val="0"/>
                                                                          <w:divBdr>
                                                                            <w:top w:val="none" w:sz="0" w:space="0" w:color="auto"/>
                                                                            <w:left w:val="none" w:sz="0" w:space="0" w:color="auto"/>
                                                                            <w:bottom w:val="none" w:sz="0" w:space="0" w:color="auto"/>
                                                                            <w:right w:val="none" w:sz="0" w:space="0" w:color="auto"/>
                                                                          </w:divBdr>
                                                                          <w:divsChild>
                                                                            <w:div w:id="887302750">
                                                                              <w:marLeft w:val="0"/>
                                                                              <w:marRight w:val="0"/>
                                                                              <w:marTop w:val="0"/>
                                                                              <w:marBottom w:val="0"/>
                                                                              <w:divBdr>
                                                                                <w:top w:val="none" w:sz="0" w:space="0" w:color="auto"/>
                                                                                <w:left w:val="none" w:sz="0" w:space="0" w:color="auto"/>
                                                                                <w:bottom w:val="none" w:sz="0" w:space="0" w:color="auto"/>
                                                                                <w:right w:val="none" w:sz="0" w:space="0" w:color="auto"/>
                                                                              </w:divBdr>
                                                                              <w:divsChild>
                                                                                <w:div w:id="1978953197">
                                                                                  <w:marLeft w:val="0"/>
                                                                                  <w:marRight w:val="0"/>
                                                                                  <w:marTop w:val="0"/>
                                                                                  <w:marBottom w:val="0"/>
                                                                                  <w:divBdr>
                                                                                    <w:top w:val="none" w:sz="0" w:space="0" w:color="auto"/>
                                                                                    <w:left w:val="none" w:sz="0" w:space="0" w:color="auto"/>
                                                                                    <w:bottom w:val="none" w:sz="0" w:space="0" w:color="auto"/>
                                                                                    <w:right w:val="none" w:sz="0" w:space="0" w:color="auto"/>
                                                                                  </w:divBdr>
                                                                                  <w:divsChild>
                                                                                    <w:div w:id="854197715">
                                                                                      <w:marLeft w:val="0"/>
                                                                                      <w:marRight w:val="0"/>
                                                                                      <w:marTop w:val="0"/>
                                                                                      <w:marBottom w:val="0"/>
                                                                                      <w:divBdr>
                                                                                        <w:top w:val="none" w:sz="0" w:space="0" w:color="auto"/>
                                                                                        <w:left w:val="none" w:sz="0" w:space="0" w:color="auto"/>
                                                                                        <w:bottom w:val="none" w:sz="0" w:space="0" w:color="auto"/>
                                                                                        <w:right w:val="none" w:sz="0" w:space="0" w:color="auto"/>
                                                                                      </w:divBdr>
                                                                                      <w:divsChild>
                                                                                        <w:div w:id="1947689408">
                                                                                          <w:marLeft w:val="0"/>
                                                                                          <w:marRight w:val="0"/>
                                                                                          <w:marTop w:val="0"/>
                                                                                          <w:marBottom w:val="0"/>
                                                                                          <w:divBdr>
                                                                                            <w:top w:val="none" w:sz="0" w:space="0" w:color="auto"/>
                                                                                            <w:left w:val="none" w:sz="0" w:space="0" w:color="auto"/>
                                                                                            <w:bottom w:val="none" w:sz="0" w:space="0" w:color="auto"/>
                                                                                            <w:right w:val="none" w:sz="0" w:space="0" w:color="auto"/>
                                                                                          </w:divBdr>
                                                                                          <w:divsChild>
                                                                                            <w:div w:id="1768190086">
                                                                                              <w:marLeft w:val="0"/>
                                                                                              <w:marRight w:val="0"/>
                                                                                              <w:marTop w:val="0"/>
                                                                                              <w:marBottom w:val="0"/>
                                                                                              <w:divBdr>
                                                                                                <w:top w:val="none" w:sz="0" w:space="0" w:color="auto"/>
                                                                                                <w:left w:val="none" w:sz="0" w:space="0" w:color="auto"/>
                                                                                                <w:bottom w:val="none" w:sz="0" w:space="0" w:color="auto"/>
                                                                                                <w:right w:val="none" w:sz="0" w:space="0" w:color="auto"/>
                                                                                              </w:divBdr>
                                                                                              <w:divsChild>
                                                                                                <w:div w:id="1780177062">
                                                                                                  <w:marLeft w:val="0"/>
                                                                                                  <w:marRight w:val="0"/>
                                                                                                  <w:marTop w:val="0"/>
                                                                                                  <w:marBottom w:val="0"/>
                                                                                                  <w:divBdr>
                                                                                                    <w:top w:val="none" w:sz="0" w:space="0" w:color="auto"/>
                                                                                                    <w:left w:val="none" w:sz="0" w:space="0" w:color="auto"/>
                                                                                                    <w:bottom w:val="none" w:sz="0" w:space="0" w:color="auto"/>
                                                                                                    <w:right w:val="none" w:sz="0" w:space="0" w:color="auto"/>
                                                                                                  </w:divBdr>
                                                                                                  <w:divsChild>
                                                                                                    <w:div w:id="1387870335">
                                                                                                      <w:marLeft w:val="0"/>
                                                                                                      <w:marRight w:val="0"/>
                                                                                                      <w:marTop w:val="0"/>
                                                                                                      <w:marBottom w:val="0"/>
                                                                                                      <w:divBdr>
                                                                                                        <w:top w:val="none" w:sz="0" w:space="0" w:color="auto"/>
                                                                                                        <w:left w:val="none" w:sz="0" w:space="0" w:color="auto"/>
                                                                                                        <w:bottom w:val="none" w:sz="0" w:space="0" w:color="auto"/>
                                                                                                        <w:right w:val="none" w:sz="0" w:space="0" w:color="auto"/>
                                                                                                      </w:divBdr>
                                                                                                      <w:divsChild>
                                                                                                        <w:div w:id="1919049773">
                                                                                                          <w:marLeft w:val="0"/>
                                                                                                          <w:marRight w:val="0"/>
                                                                                                          <w:marTop w:val="0"/>
                                                                                                          <w:marBottom w:val="0"/>
                                                                                                          <w:divBdr>
                                                                                                            <w:top w:val="none" w:sz="0" w:space="0" w:color="auto"/>
                                                                                                            <w:left w:val="none" w:sz="0" w:space="0" w:color="auto"/>
                                                                                                            <w:bottom w:val="none" w:sz="0" w:space="0" w:color="auto"/>
                                                                                                            <w:right w:val="none" w:sz="0" w:space="0" w:color="auto"/>
                                                                                                          </w:divBdr>
                                                                                                          <w:divsChild>
                                                                                                            <w:div w:id="626862009">
                                                                                                              <w:marLeft w:val="0"/>
                                                                                                              <w:marRight w:val="0"/>
                                                                                                              <w:marTop w:val="0"/>
                                                                                                              <w:marBottom w:val="0"/>
                                                                                                              <w:divBdr>
                                                                                                                <w:top w:val="none" w:sz="0" w:space="0" w:color="auto"/>
                                                                                                                <w:left w:val="none" w:sz="0" w:space="0" w:color="auto"/>
                                                                                                                <w:bottom w:val="none" w:sz="0" w:space="0" w:color="auto"/>
                                                                                                                <w:right w:val="none" w:sz="0" w:space="0" w:color="auto"/>
                                                                                                              </w:divBdr>
                                                                                                              <w:divsChild>
                                                                                                                <w:div w:id="1514223939">
                                                                                                                  <w:marLeft w:val="0"/>
                                                                                                                  <w:marRight w:val="0"/>
                                                                                                                  <w:marTop w:val="0"/>
                                                                                                                  <w:marBottom w:val="0"/>
                                                                                                                  <w:divBdr>
                                                                                                                    <w:top w:val="none" w:sz="0" w:space="0" w:color="auto"/>
                                                                                                                    <w:left w:val="none" w:sz="0" w:space="0" w:color="auto"/>
                                                                                                                    <w:bottom w:val="none" w:sz="0" w:space="0" w:color="auto"/>
                                                                                                                    <w:right w:val="none" w:sz="0" w:space="0" w:color="auto"/>
                                                                                                                  </w:divBdr>
                                                                                                                  <w:divsChild>
                                                                                                                    <w:div w:id="1277835723">
                                                                                                                      <w:marLeft w:val="0"/>
                                                                                                                      <w:marRight w:val="0"/>
                                                                                                                      <w:marTop w:val="0"/>
                                                                                                                      <w:marBottom w:val="0"/>
                                                                                                                      <w:divBdr>
                                                                                                                        <w:top w:val="none" w:sz="0" w:space="0" w:color="auto"/>
                                                                                                                        <w:left w:val="none" w:sz="0" w:space="0" w:color="auto"/>
                                                                                                                        <w:bottom w:val="none" w:sz="0" w:space="0" w:color="auto"/>
                                                                                                                        <w:right w:val="none" w:sz="0" w:space="0" w:color="auto"/>
                                                                                                                      </w:divBdr>
                                                                                                                    </w:div>
                                                                                                                    <w:div w:id="1371884278">
                                                                                                                      <w:marLeft w:val="0"/>
                                                                                                                      <w:marRight w:val="0"/>
                                                                                                                      <w:marTop w:val="0"/>
                                                                                                                      <w:marBottom w:val="0"/>
                                                                                                                      <w:divBdr>
                                                                                                                        <w:top w:val="none" w:sz="0" w:space="0" w:color="auto"/>
                                                                                                                        <w:left w:val="none" w:sz="0" w:space="0" w:color="auto"/>
                                                                                                                        <w:bottom w:val="none" w:sz="0" w:space="0" w:color="auto"/>
                                                                                                                        <w:right w:val="none" w:sz="0" w:space="0" w:color="auto"/>
                                                                                                                      </w:divBdr>
                                                                                                                      <w:divsChild>
                                                                                                                        <w:div w:id="2113278342">
                                                                                                                          <w:marLeft w:val="0"/>
                                                                                                                          <w:marRight w:val="0"/>
                                                                                                                          <w:marTop w:val="0"/>
                                                                                                                          <w:marBottom w:val="0"/>
                                                                                                                          <w:divBdr>
                                                                                                                            <w:top w:val="none" w:sz="0" w:space="0" w:color="auto"/>
                                                                                                                            <w:left w:val="none" w:sz="0" w:space="0" w:color="auto"/>
                                                                                                                            <w:bottom w:val="none" w:sz="0" w:space="0" w:color="auto"/>
                                                                                                                            <w:right w:val="none" w:sz="0" w:space="0" w:color="auto"/>
                                                                                                                          </w:divBdr>
                                                                                                                          <w:divsChild>
                                                                                                                            <w:div w:id="1517839707">
                                                                                                                              <w:marLeft w:val="0"/>
                                                                                                                              <w:marRight w:val="0"/>
                                                                                                                              <w:marTop w:val="0"/>
                                                                                                                              <w:marBottom w:val="0"/>
                                                                                                                              <w:divBdr>
                                                                                                                                <w:top w:val="none" w:sz="0" w:space="0" w:color="auto"/>
                                                                                                                                <w:left w:val="none" w:sz="0" w:space="0" w:color="auto"/>
                                                                                                                                <w:bottom w:val="none" w:sz="0" w:space="0" w:color="auto"/>
                                                                                                                                <w:right w:val="none" w:sz="0" w:space="0" w:color="auto"/>
                                                                                                                              </w:divBdr>
                                                                                                                              <w:divsChild>
                                                                                                                                <w:div w:id="1758404863">
                                                                                                                                  <w:marLeft w:val="0"/>
                                                                                                                                  <w:marRight w:val="0"/>
                                                                                                                                  <w:marTop w:val="0"/>
                                                                                                                                  <w:marBottom w:val="0"/>
                                                                                                                                  <w:divBdr>
                                                                                                                                    <w:top w:val="none" w:sz="0" w:space="0" w:color="auto"/>
                                                                                                                                    <w:left w:val="none" w:sz="0" w:space="0" w:color="auto"/>
                                                                                                                                    <w:bottom w:val="none" w:sz="0" w:space="0" w:color="auto"/>
                                                                                                                                    <w:right w:val="none" w:sz="0" w:space="0" w:color="auto"/>
                                                                                                                                  </w:divBdr>
                                                                                                                                  <w:divsChild>
                                                                                                                                    <w:div w:id="1778939546">
                                                                                                                                      <w:marLeft w:val="0"/>
                                                                                                                                      <w:marRight w:val="0"/>
                                                                                                                                      <w:marTop w:val="0"/>
                                                                                                                                      <w:marBottom w:val="0"/>
                                                                                                                                      <w:divBdr>
                                                                                                                                        <w:top w:val="none" w:sz="0" w:space="0" w:color="auto"/>
                                                                                                                                        <w:left w:val="none" w:sz="0" w:space="0" w:color="auto"/>
                                                                                                                                        <w:bottom w:val="none" w:sz="0" w:space="0" w:color="auto"/>
                                                                                                                                        <w:right w:val="none" w:sz="0" w:space="0" w:color="auto"/>
                                                                                                                                      </w:divBdr>
                                                                                                                                      <w:divsChild>
                                                                                                                                        <w:div w:id="114258908">
                                                                                                                                          <w:marLeft w:val="0"/>
                                                                                                                                          <w:marRight w:val="0"/>
                                                                                                                                          <w:marTop w:val="0"/>
                                                                                                                                          <w:marBottom w:val="0"/>
                                                                                                                                          <w:divBdr>
                                                                                                                                            <w:top w:val="none" w:sz="0" w:space="0" w:color="auto"/>
                                                                                                                                            <w:left w:val="none" w:sz="0" w:space="0" w:color="auto"/>
                                                                                                                                            <w:bottom w:val="none" w:sz="0" w:space="0" w:color="auto"/>
                                                                                                                                            <w:right w:val="none" w:sz="0" w:space="0" w:color="auto"/>
                                                                                                                                          </w:divBdr>
                                                                                                                                          <w:divsChild>
                                                                                                                                            <w:div w:id="13704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176">
                                                                                                                                      <w:marLeft w:val="0"/>
                                                                                                                                      <w:marRight w:val="0"/>
                                                                                                                                      <w:marTop w:val="0"/>
                                                                                                                                      <w:marBottom w:val="0"/>
                                                                                                                                      <w:divBdr>
                                                                                                                                        <w:top w:val="none" w:sz="0" w:space="0" w:color="auto"/>
                                                                                                                                        <w:left w:val="none" w:sz="0" w:space="0" w:color="auto"/>
                                                                                                                                        <w:bottom w:val="none" w:sz="0" w:space="0" w:color="auto"/>
                                                                                                                                        <w:right w:val="none" w:sz="0" w:space="0" w:color="auto"/>
                                                                                                                                      </w:divBdr>
                                                                                                                                      <w:divsChild>
                                                                                                                                        <w:div w:id="127599429">
                                                                                                                                          <w:marLeft w:val="0"/>
                                                                                                                                          <w:marRight w:val="0"/>
                                                                                                                                          <w:marTop w:val="0"/>
                                                                                                                                          <w:marBottom w:val="0"/>
                                                                                                                                          <w:divBdr>
                                                                                                                                            <w:top w:val="none" w:sz="0" w:space="0" w:color="auto"/>
                                                                                                                                            <w:left w:val="none" w:sz="0" w:space="0" w:color="auto"/>
                                                                                                                                            <w:bottom w:val="none" w:sz="0" w:space="0" w:color="auto"/>
                                                                                                                                            <w:right w:val="none" w:sz="0" w:space="0" w:color="auto"/>
                                                                                                                                          </w:divBdr>
                                                                                                                                          <w:divsChild>
                                                                                                                                            <w:div w:id="11718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69385">
                                                                                                                  <w:marLeft w:val="0"/>
                                                                                                                  <w:marRight w:val="0"/>
                                                                                                                  <w:marTop w:val="0"/>
                                                                                                                  <w:marBottom w:val="0"/>
                                                                                                                  <w:divBdr>
                                                                                                                    <w:top w:val="none" w:sz="0" w:space="0" w:color="auto"/>
                                                                                                                    <w:left w:val="none" w:sz="0" w:space="0" w:color="auto"/>
                                                                                                                    <w:bottom w:val="none" w:sz="0" w:space="0" w:color="auto"/>
                                                                                                                    <w:right w:val="none" w:sz="0" w:space="0" w:color="auto"/>
                                                                                                                  </w:divBdr>
                                                                                                                  <w:divsChild>
                                                                                                                    <w:div w:id="1360856888">
                                                                                                                      <w:marLeft w:val="0"/>
                                                                                                                      <w:marRight w:val="0"/>
                                                                                                                      <w:marTop w:val="0"/>
                                                                                                                      <w:marBottom w:val="0"/>
                                                                                                                      <w:divBdr>
                                                                                                                        <w:top w:val="none" w:sz="0" w:space="0" w:color="auto"/>
                                                                                                                        <w:left w:val="none" w:sz="0" w:space="0" w:color="auto"/>
                                                                                                                        <w:bottom w:val="none" w:sz="0" w:space="0" w:color="auto"/>
                                                                                                                        <w:right w:val="none" w:sz="0" w:space="0" w:color="auto"/>
                                                                                                                      </w:divBdr>
                                                                                                                    </w:div>
                                                                                                                    <w:div w:id="590361564">
                                                                                                                      <w:marLeft w:val="0"/>
                                                                                                                      <w:marRight w:val="0"/>
                                                                                                                      <w:marTop w:val="0"/>
                                                                                                                      <w:marBottom w:val="0"/>
                                                                                                                      <w:divBdr>
                                                                                                                        <w:top w:val="none" w:sz="0" w:space="0" w:color="auto"/>
                                                                                                                        <w:left w:val="none" w:sz="0" w:space="0" w:color="auto"/>
                                                                                                                        <w:bottom w:val="none" w:sz="0" w:space="0" w:color="auto"/>
                                                                                                                        <w:right w:val="none" w:sz="0" w:space="0" w:color="auto"/>
                                                                                                                      </w:divBdr>
                                                                                                                      <w:divsChild>
                                                                                                                        <w:div w:id="1915821396">
                                                                                                                          <w:marLeft w:val="0"/>
                                                                                                                          <w:marRight w:val="0"/>
                                                                                                                          <w:marTop w:val="0"/>
                                                                                                                          <w:marBottom w:val="0"/>
                                                                                                                          <w:divBdr>
                                                                                                                            <w:top w:val="none" w:sz="0" w:space="0" w:color="auto"/>
                                                                                                                            <w:left w:val="none" w:sz="0" w:space="0" w:color="auto"/>
                                                                                                                            <w:bottom w:val="none" w:sz="0" w:space="0" w:color="auto"/>
                                                                                                                            <w:right w:val="none" w:sz="0" w:space="0" w:color="auto"/>
                                                                                                                          </w:divBdr>
                                                                                                                          <w:divsChild>
                                                                                                                            <w:div w:id="859591702">
                                                                                                                              <w:marLeft w:val="0"/>
                                                                                                                              <w:marRight w:val="0"/>
                                                                                                                              <w:marTop w:val="0"/>
                                                                                                                              <w:marBottom w:val="0"/>
                                                                                                                              <w:divBdr>
                                                                                                                                <w:top w:val="none" w:sz="0" w:space="0" w:color="auto"/>
                                                                                                                                <w:left w:val="none" w:sz="0" w:space="0" w:color="auto"/>
                                                                                                                                <w:bottom w:val="none" w:sz="0" w:space="0" w:color="auto"/>
                                                                                                                                <w:right w:val="none" w:sz="0" w:space="0" w:color="auto"/>
                                                                                                                              </w:divBdr>
                                                                                                                              <w:divsChild>
                                                                                                                                <w:div w:id="1191843749">
                                                                                                                                  <w:marLeft w:val="0"/>
                                                                                                                                  <w:marRight w:val="0"/>
                                                                                                                                  <w:marTop w:val="0"/>
                                                                                                                                  <w:marBottom w:val="0"/>
                                                                                                                                  <w:divBdr>
                                                                                                                                    <w:top w:val="none" w:sz="0" w:space="0" w:color="auto"/>
                                                                                                                                    <w:left w:val="none" w:sz="0" w:space="0" w:color="auto"/>
                                                                                                                                    <w:bottom w:val="none" w:sz="0" w:space="0" w:color="auto"/>
                                                                                                                                    <w:right w:val="none" w:sz="0" w:space="0" w:color="auto"/>
                                                                                                                                  </w:divBdr>
                                                                                                                                  <w:divsChild>
                                                                                                                                    <w:div w:id="2069759541">
                                                                                                                                      <w:marLeft w:val="0"/>
                                                                                                                                      <w:marRight w:val="0"/>
                                                                                                                                      <w:marTop w:val="0"/>
                                                                                                                                      <w:marBottom w:val="0"/>
                                                                                                                                      <w:divBdr>
                                                                                                                                        <w:top w:val="none" w:sz="0" w:space="0" w:color="auto"/>
                                                                                                                                        <w:left w:val="none" w:sz="0" w:space="0" w:color="auto"/>
                                                                                                                                        <w:bottom w:val="none" w:sz="0" w:space="0" w:color="auto"/>
                                                                                                                                        <w:right w:val="none" w:sz="0" w:space="0" w:color="auto"/>
                                                                                                                                      </w:divBdr>
                                                                                                                                      <w:divsChild>
                                                                                                                                        <w:div w:id="822893070">
                                                                                                                                          <w:marLeft w:val="0"/>
                                                                                                                                          <w:marRight w:val="0"/>
                                                                                                                                          <w:marTop w:val="0"/>
                                                                                                                                          <w:marBottom w:val="0"/>
                                                                                                                                          <w:divBdr>
                                                                                                                                            <w:top w:val="none" w:sz="0" w:space="0" w:color="auto"/>
                                                                                                                                            <w:left w:val="none" w:sz="0" w:space="0" w:color="auto"/>
                                                                                                                                            <w:bottom w:val="none" w:sz="0" w:space="0" w:color="auto"/>
                                                                                                                                            <w:right w:val="none" w:sz="0" w:space="0" w:color="auto"/>
                                                                                                                                          </w:divBdr>
                                                                                                                                          <w:divsChild>
                                                                                                                                            <w:div w:id="15666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82750">
                                                                                                                                      <w:marLeft w:val="0"/>
                                                                                                                                      <w:marRight w:val="0"/>
                                                                                                                                      <w:marTop w:val="0"/>
                                                                                                                                      <w:marBottom w:val="0"/>
                                                                                                                                      <w:divBdr>
                                                                                                                                        <w:top w:val="none" w:sz="0" w:space="0" w:color="auto"/>
                                                                                                                                        <w:left w:val="none" w:sz="0" w:space="0" w:color="auto"/>
                                                                                                                                        <w:bottom w:val="none" w:sz="0" w:space="0" w:color="auto"/>
                                                                                                                                        <w:right w:val="none" w:sz="0" w:space="0" w:color="auto"/>
                                                                                                                                      </w:divBdr>
                                                                                                                                      <w:divsChild>
                                                                                                                                        <w:div w:id="939489394">
                                                                                                                                          <w:marLeft w:val="0"/>
                                                                                                                                          <w:marRight w:val="0"/>
                                                                                                                                          <w:marTop w:val="0"/>
                                                                                                                                          <w:marBottom w:val="0"/>
                                                                                                                                          <w:divBdr>
                                                                                                                                            <w:top w:val="none" w:sz="0" w:space="0" w:color="auto"/>
                                                                                                                                            <w:left w:val="none" w:sz="0" w:space="0" w:color="auto"/>
                                                                                                                                            <w:bottom w:val="none" w:sz="0" w:space="0" w:color="auto"/>
                                                                                                                                            <w:right w:val="none" w:sz="0" w:space="0" w:color="auto"/>
                                                                                                                                          </w:divBdr>
                                                                                                                                          <w:divsChild>
                                                                                                                                            <w:div w:id="15354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201906">
                                                                                                                  <w:marLeft w:val="0"/>
                                                                                                                  <w:marRight w:val="0"/>
                                                                                                                  <w:marTop w:val="0"/>
                                                                                                                  <w:marBottom w:val="0"/>
                                                                                                                  <w:divBdr>
                                                                                                                    <w:top w:val="none" w:sz="0" w:space="0" w:color="auto"/>
                                                                                                                    <w:left w:val="none" w:sz="0" w:space="0" w:color="auto"/>
                                                                                                                    <w:bottom w:val="none" w:sz="0" w:space="0" w:color="auto"/>
                                                                                                                    <w:right w:val="none" w:sz="0" w:space="0" w:color="auto"/>
                                                                                                                  </w:divBdr>
                                                                                                                  <w:divsChild>
                                                                                                                    <w:div w:id="1033917992">
                                                                                                                      <w:marLeft w:val="0"/>
                                                                                                                      <w:marRight w:val="0"/>
                                                                                                                      <w:marTop w:val="0"/>
                                                                                                                      <w:marBottom w:val="0"/>
                                                                                                                      <w:divBdr>
                                                                                                                        <w:top w:val="none" w:sz="0" w:space="0" w:color="auto"/>
                                                                                                                        <w:left w:val="none" w:sz="0" w:space="0" w:color="auto"/>
                                                                                                                        <w:bottom w:val="none" w:sz="0" w:space="0" w:color="auto"/>
                                                                                                                        <w:right w:val="none" w:sz="0" w:space="0" w:color="auto"/>
                                                                                                                      </w:divBdr>
                                                                                                                    </w:div>
                                                                                                                    <w:div w:id="1554734780">
                                                                                                                      <w:marLeft w:val="0"/>
                                                                                                                      <w:marRight w:val="0"/>
                                                                                                                      <w:marTop w:val="0"/>
                                                                                                                      <w:marBottom w:val="0"/>
                                                                                                                      <w:divBdr>
                                                                                                                        <w:top w:val="none" w:sz="0" w:space="0" w:color="auto"/>
                                                                                                                        <w:left w:val="none" w:sz="0" w:space="0" w:color="auto"/>
                                                                                                                        <w:bottom w:val="none" w:sz="0" w:space="0" w:color="auto"/>
                                                                                                                        <w:right w:val="none" w:sz="0" w:space="0" w:color="auto"/>
                                                                                                                      </w:divBdr>
                                                                                                                      <w:divsChild>
                                                                                                                        <w:div w:id="615137273">
                                                                                                                          <w:marLeft w:val="0"/>
                                                                                                                          <w:marRight w:val="0"/>
                                                                                                                          <w:marTop w:val="0"/>
                                                                                                                          <w:marBottom w:val="0"/>
                                                                                                                          <w:divBdr>
                                                                                                                            <w:top w:val="none" w:sz="0" w:space="0" w:color="auto"/>
                                                                                                                            <w:left w:val="none" w:sz="0" w:space="0" w:color="auto"/>
                                                                                                                            <w:bottom w:val="none" w:sz="0" w:space="0" w:color="auto"/>
                                                                                                                            <w:right w:val="none" w:sz="0" w:space="0" w:color="auto"/>
                                                                                                                          </w:divBdr>
                                                                                                                          <w:divsChild>
                                                                                                                            <w:div w:id="2106461956">
                                                                                                                              <w:marLeft w:val="0"/>
                                                                                                                              <w:marRight w:val="0"/>
                                                                                                                              <w:marTop w:val="0"/>
                                                                                                                              <w:marBottom w:val="0"/>
                                                                                                                              <w:divBdr>
                                                                                                                                <w:top w:val="none" w:sz="0" w:space="0" w:color="auto"/>
                                                                                                                                <w:left w:val="none" w:sz="0" w:space="0" w:color="auto"/>
                                                                                                                                <w:bottom w:val="none" w:sz="0" w:space="0" w:color="auto"/>
                                                                                                                                <w:right w:val="none" w:sz="0" w:space="0" w:color="auto"/>
                                                                                                                              </w:divBdr>
                                                                                                                              <w:divsChild>
                                                                                                                                <w:div w:id="1202323552">
                                                                                                                                  <w:marLeft w:val="0"/>
                                                                                                                                  <w:marRight w:val="0"/>
                                                                                                                                  <w:marTop w:val="0"/>
                                                                                                                                  <w:marBottom w:val="0"/>
                                                                                                                                  <w:divBdr>
                                                                                                                                    <w:top w:val="none" w:sz="0" w:space="0" w:color="auto"/>
                                                                                                                                    <w:left w:val="none" w:sz="0" w:space="0" w:color="auto"/>
                                                                                                                                    <w:bottom w:val="none" w:sz="0" w:space="0" w:color="auto"/>
                                                                                                                                    <w:right w:val="none" w:sz="0" w:space="0" w:color="auto"/>
                                                                                                                                  </w:divBdr>
                                                                                                                                  <w:divsChild>
                                                                                                                                    <w:div w:id="1851723832">
                                                                                                                                      <w:marLeft w:val="0"/>
                                                                                                                                      <w:marRight w:val="0"/>
                                                                                                                                      <w:marTop w:val="0"/>
                                                                                                                                      <w:marBottom w:val="0"/>
                                                                                                                                      <w:divBdr>
                                                                                                                                        <w:top w:val="none" w:sz="0" w:space="0" w:color="auto"/>
                                                                                                                                        <w:left w:val="none" w:sz="0" w:space="0" w:color="auto"/>
                                                                                                                                        <w:bottom w:val="none" w:sz="0" w:space="0" w:color="auto"/>
                                                                                                                                        <w:right w:val="none" w:sz="0" w:space="0" w:color="auto"/>
                                                                                                                                      </w:divBdr>
                                                                                                                                      <w:divsChild>
                                                                                                                                        <w:div w:id="1706058982">
                                                                                                                                          <w:marLeft w:val="0"/>
                                                                                                                                          <w:marRight w:val="0"/>
                                                                                                                                          <w:marTop w:val="0"/>
                                                                                                                                          <w:marBottom w:val="0"/>
                                                                                                                                          <w:divBdr>
                                                                                                                                            <w:top w:val="none" w:sz="0" w:space="0" w:color="auto"/>
                                                                                                                                            <w:left w:val="none" w:sz="0" w:space="0" w:color="auto"/>
                                                                                                                                            <w:bottom w:val="none" w:sz="0" w:space="0" w:color="auto"/>
                                                                                                                                            <w:right w:val="none" w:sz="0" w:space="0" w:color="auto"/>
                                                                                                                                          </w:divBdr>
                                                                                                                                          <w:divsChild>
                                                                                                                                            <w:div w:id="6685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3082">
                                                                                                                                      <w:marLeft w:val="0"/>
                                                                                                                                      <w:marRight w:val="0"/>
                                                                                                                                      <w:marTop w:val="0"/>
                                                                                                                                      <w:marBottom w:val="0"/>
                                                                                                                                      <w:divBdr>
                                                                                                                                        <w:top w:val="none" w:sz="0" w:space="0" w:color="auto"/>
                                                                                                                                        <w:left w:val="none" w:sz="0" w:space="0" w:color="auto"/>
                                                                                                                                        <w:bottom w:val="none" w:sz="0" w:space="0" w:color="auto"/>
                                                                                                                                        <w:right w:val="none" w:sz="0" w:space="0" w:color="auto"/>
                                                                                                                                      </w:divBdr>
                                                                                                                                      <w:divsChild>
                                                                                                                                        <w:div w:id="1858497846">
                                                                                                                                          <w:marLeft w:val="0"/>
                                                                                                                                          <w:marRight w:val="0"/>
                                                                                                                                          <w:marTop w:val="0"/>
                                                                                                                                          <w:marBottom w:val="0"/>
                                                                                                                                          <w:divBdr>
                                                                                                                                            <w:top w:val="none" w:sz="0" w:space="0" w:color="auto"/>
                                                                                                                                            <w:left w:val="none" w:sz="0" w:space="0" w:color="auto"/>
                                                                                                                                            <w:bottom w:val="none" w:sz="0" w:space="0" w:color="auto"/>
                                                                                                                                            <w:right w:val="none" w:sz="0" w:space="0" w:color="auto"/>
                                                                                                                                          </w:divBdr>
                                                                                                                                          <w:divsChild>
                                                                                                                                            <w:div w:id="8780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245098">
                                                                                                                  <w:marLeft w:val="0"/>
                                                                                                                  <w:marRight w:val="0"/>
                                                                                                                  <w:marTop w:val="0"/>
                                                                                                                  <w:marBottom w:val="0"/>
                                                                                                                  <w:divBdr>
                                                                                                                    <w:top w:val="none" w:sz="0" w:space="0" w:color="auto"/>
                                                                                                                    <w:left w:val="none" w:sz="0" w:space="0" w:color="auto"/>
                                                                                                                    <w:bottom w:val="none" w:sz="0" w:space="0" w:color="auto"/>
                                                                                                                    <w:right w:val="none" w:sz="0" w:space="0" w:color="auto"/>
                                                                                                                  </w:divBdr>
                                                                                                                  <w:divsChild>
                                                                                                                    <w:div w:id="1653867950">
                                                                                                                      <w:marLeft w:val="0"/>
                                                                                                                      <w:marRight w:val="0"/>
                                                                                                                      <w:marTop w:val="0"/>
                                                                                                                      <w:marBottom w:val="0"/>
                                                                                                                      <w:divBdr>
                                                                                                                        <w:top w:val="none" w:sz="0" w:space="0" w:color="auto"/>
                                                                                                                        <w:left w:val="none" w:sz="0" w:space="0" w:color="auto"/>
                                                                                                                        <w:bottom w:val="none" w:sz="0" w:space="0" w:color="auto"/>
                                                                                                                        <w:right w:val="none" w:sz="0" w:space="0" w:color="auto"/>
                                                                                                                      </w:divBdr>
                                                                                                                    </w:div>
                                                                                                                    <w:div w:id="281152717">
                                                                                                                      <w:marLeft w:val="0"/>
                                                                                                                      <w:marRight w:val="0"/>
                                                                                                                      <w:marTop w:val="0"/>
                                                                                                                      <w:marBottom w:val="0"/>
                                                                                                                      <w:divBdr>
                                                                                                                        <w:top w:val="none" w:sz="0" w:space="0" w:color="auto"/>
                                                                                                                        <w:left w:val="none" w:sz="0" w:space="0" w:color="auto"/>
                                                                                                                        <w:bottom w:val="none" w:sz="0" w:space="0" w:color="auto"/>
                                                                                                                        <w:right w:val="none" w:sz="0" w:space="0" w:color="auto"/>
                                                                                                                      </w:divBdr>
                                                                                                                      <w:divsChild>
                                                                                                                        <w:div w:id="122578575">
                                                                                                                          <w:marLeft w:val="0"/>
                                                                                                                          <w:marRight w:val="0"/>
                                                                                                                          <w:marTop w:val="0"/>
                                                                                                                          <w:marBottom w:val="0"/>
                                                                                                                          <w:divBdr>
                                                                                                                            <w:top w:val="none" w:sz="0" w:space="0" w:color="auto"/>
                                                                                                                            <w:left w:val="none" w:sz="0" w:space="0" w:color="auto"/>
                                                                                                                            <w:bottom w:val="none" w:sz="0" w:space="0" w:color="auto"/>
                                                                                                                            <w:right w:val="none" w:sz="0" w:space="0" w:color="auto"/>
                                                                                                                          </w:divBdr>
                                                                                                                          <w:divsChild>
                                                                                                                            <w:div w:id="1450322630">
                                                                                                                              <w:marLeft w:val="0"/>
                                                                                                                              <w:marRight w:val="0"/>
                                                                                                                              <w:marTop w:val="0"/>
                                                                                                                              <w:marBottom w:val="0"/>
                                                                                                                              <w:divBdr>
                                                                                                                                <w:top w:val="none" w:sz="0" w:space="0" w:color="auto"/>
                                                                                                                                <w:left w:val="none" w:sz="0" w:space="0" w:color="auto"/>
                                                                                                                                <w:bottom w:val="none" w:sz="0" w:space="0" w:color="auto"/>
                                                                                                                                <w:right w:val="none" w:sz="0" w:space="0" w:color="auto"/>
                                                                                                                              </w:divBdr>
                                                                                                                              <w:divsChild>
                                                                                                                                <w:div w:id="1967810072">
                                                                                                                                  <w:marLeft w:val="0"/>
                                                                                                                                  <w:marRight w:val="0"/>
                                                                                                                                  <w:marTop w:val="0"/>
                                                                                                                                  <w:marBottom w:val="0"/>
                                                                                                                                  <w:divBdr>
                                                                                                                                    <w:top w:val="none" w:sz="0" w:space="0" w:color="auto"/>
                                                                                                                                    <w:left w:val="none" w:sz="0" w:space="0" w:color="auto"/>
                                                                                                                                    <w:bottom w:val="none" w:sz="0" w:space="0" w:color="auto"/>
                                                                                                                                    <w:right w:val="none" w:sz="0" w:space="0" w:color="auto"/>
                                                                                                                                  </w:divBdr>
                                                                                                                                  <w:divsChild>
                                                                                                                                    <w:div w:id="353651606">
                                                                                                                                      <w:marLeft w:val="0"/>
                                                                                                                                      <w:marRight w:val="0"/>
                                                                                                                                      <w:marTop w:val="0"/>
                                                                                                                                      <w:marBottom w:val="0"/>
                                                                                                                                      <w:divBdr>
                                                                                                                                        <w:top w:val="none" w:sz="0" w:space="0" w:color="auto"/>
                                                                                                                                        <w:left w:val="none" w:sz="0" w:space="0" w:color="auto"/>
                                                                                                                                        <w:bottom w:val="none" w:sz="0" w:space="0" w:color="auto"/>
                                                                                                                                        <w:right w:val="none" w:sz="0" w:space="0" w:color="auto"/>
                                                                                                                                      </w:divBdr>
                                                                                                                                      <w:divsChild>
                                                                                                                                        <w:div w:id="1246845325">
                                                                                                                                          <w:marLeft w:val="0"/>
                                                                                                                                          <w:marRight w:val="0"/>
                                                                                                                                          <w:marTop w:val="0"/>
                                                                                                                                          <w:marBottom w:val="0"/>
                                                                                                                                          <w:divBdr>
                                                                                                                                            <w:top w:val="none" w:sz="0" w:space="0" w:color="auto"/>
                                                                                                                                            <w:left w:val="none" w:sz="0" w:space="0" w:color="auto"/>
                                                                                                                                            <w:bottom w:val="none" w:sz="0" w:space="0" w:color="auto"/>
                                                                                                                                            <w:right w:val="none" w:sz="0" w:space="0" w:color="auto"/>
                                                                                                                                          </w:divBdr>
                                                                                                                                          <w:divsChild>
                                                                                                                                            <w:div w:id="1841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5772">
                                                                                                                                      <w:marLeft w:val="0"/>
                                                                                                                                      <w:marRight w:val="0"/>
                                                                                                                                      <w:marTop w:val="0"/>
                                                                                                                                      <w:marBottom w:val="0"/>
                                                                                                                                      <w:divBdr>
                                                                                                                                        <w:top w:val="none" w:sz="0" w:space="0" w:color="auto"/>
                                                                                                                                        <w:left w:val="none" w:sz="0" w:space="0" w:color="auto"/>
                                                                                                                                        <w:bottom w:val="none" w:sz="0" w:space="0" w:color="auto"/>
                                                                                                                                        <w:right w:val="none" w:sz="0" w:space="0" w:color="auto"/>
                                                                                                                                      </w:divBdr>
                                                                                                                                      <w:divsChild>
                                                                                                                                        <w:div w:id="2118401506">
                                                                                                                                          <w:marLeft w:val="0"/>
                                                                                                                                          <w:marRight w:val="0"/>
                                                                                                                                          <w:marTop w:val="0"/>
                                                                                                                                          <w:marBottom w:val="0"/>
                                                                                                                                          <w:divBdr>
                                                                                                                                            <w:top w:val="none" w:sz="0" w:space="0" w:color="auto"/>
                                                                                                                                            <w:left w:val="none" w:sz="0" w:space="0" w:color="auto"/>
                                                                                                                                            <w:bottom w:val="none" w:sz="0" w:space="0" w:color="auto"/>
                                                                                                                                            <w:right w:val="none" w:sz="0" w:space="0" w:color="auto"/>
                                                                                                                                          </w:divBdr>
                                                                                                                                          <w:divsChild>
                                                                                                                                            <w:div w:id="10059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843134">
                                                                                                                  <w:marLeft w:val="0"/>
                                                                                                                  <w:marRight w:val="0"/>
                                                                                                                  <w:marTop w:val="0"/>
                                                                                                                  <w:marBottom w:val="0"/>
                                                                                                                  <w:divBdr>
                                                                                                                    <w:top w:val="none" w:sz="0" w:space="0" w:color="auto"/>
                                                                                                                    <w:left w:val="none" w:sz="0" w:space="0" w:color="auto"/>
                                                                                                                    <w:bottom w:val="none" w:sz="0" w:space="0" w:color="auto"/>
                                                                                                                    <w:right w:val="none" w:sz="0" w:space="0" w:color="auto"/>
                                                                                                                  </w:divBdr>
                                                                                                                  <w:divsChild>
                                                                                                                    <w:div w:id="821774347">
                                                                                                                      <w:marLeft w:val="0"/>
                                                                                                                      <w:marRight w:val="0"/>
                                                                                                                      <w:marTop w:val="0"/>
                                                                                                                      <w:marBottom w:val="0"/>
                                                                                                                      <w:divBdr>
                                                                                                                        <w:top w:val="none" w:sz="0" w:space="0" w:color="auto"/>
                                                                                                                        <w:left w:val="none" w:sz="0" w:space="0" w:color="auto"/>
                                                                                                                        <w:bottom w:val="none" w:sz="0" w:space="0" w:color="auto"/>
                                                                                                                        <w:right w:val="none" w:sz="0" w:space="0" w:color="auto"/>
                                                                                                                      </w:divBdr>
                                                                                                                    </w:div>
                                                                                                                    <w:div w:id="763694782">
                                                                                                                      <w:marLeft w:val="0"/>
                                                                                                                      <w:marRight w:val="0"/>
                                                                                                                      <w:marTop w:val="0"/>
                                                                                                                      <w:marBottom w:val="0"/>
                                                                                                                      <w:divBdr>
                                                                                                                        <w:top w:val="none" w:sz="0" w:space="0" w:color="auto"/>
                                                                                                                        <w:left w:val="none" w:sz="0" w:space="0" w:color="auto"/>
                                                                                                                        <w:bottom w:val="none" w:sz="0" w:space="0" w:color="auto"/>
                                                                                                                        <w:right w:val="none" w:sz="0" w:space="0" w:color="auto"/>
                                                                                                                      </w:divBdr>
                                                                                                                      <w:divsChild>
                                                                                                                        <w:div w:id="728302940">
                                                                                                                          <w:marLeft w:val="0"/>
                                                                                                                          <w:marRight w:val="0"/>
                                                                                                                          <w:marTop w:val="0"/>
                                                                                                                          <w:marBottom w:val="0"/>
                                                                                                                          <w:divBdr>
                                                                                                                            <w:top w:val="none" w:sz="0" w:space="0" w:color="auto"/>
                                                                                                                            <w:left w:val="none" w:sz="0" w:space="0" w:color="auto"/>
                                                                                                                            <w:bottom w:val="none" w:sz="0" w:space="0" w:color="auto"/>
                                                                                                                            <w:right w:val="none" w:sz="0" w:space="0" w:color="auto"/>
                                                                                                                          </w:divBdr>
                                                                                                                          <w:divsChild>
                                                                                                                            <w:div w:id="1130513934">
                                                                                                                              <w:marLeft w:val="0"/>
                                                                                                                              <w:marRight w:val="0"/>
                                                                                                                              <w:marTop w:val="0"/>
                                                                                                                              <w:marBottom w:val="0"/>
                                                                                                                              <w:divBdr>
                                                                                                                                <w:top w:val="none" w:sz="0" w:space="0" w:color="auto"/>
                                                                                                                                <w:left w:val="none" w:sz="0" w:space="0" w:color="auto"/>
                                                                                                                                <w:bottom w:val="none" w:sz="0" w:space="0" w:color="auto"/>
                                                                                                                                <w:right w:val="none" w:sz="0" w:space="0" w:color="auto"/>
                                                                                                                              </w:divBdr>
                                                                                                                              <w:divsChild>
                                                                                                                                <w:div w:id="115223884">
                                                                                                                                  <w:marLeft w:val="0"/>
                                                                                                                                  <w:marRight w:val="0"/>
                                                                                                                                  <w:marTop w:val="0"/>
                                                                                                                                  <w:marBottom w:val="0"/>
                                                                                                                                  <w:divBdr>
                                                                                                                                    <w:top w:val="none" w:sz="0" w:space="0" w:color="auto"/>
                                                                                                                                    <w:left w:val="none" w:sz="0" w:space="0" w:color="auto"/>
                                                                                                                                    <w:bottom w:val="none" w:sz="0" w:space="0" w:color="auto"/>
                                                                                                                                    <w:right w:val="none" w:sz="0" w:space="0" w:color="auto"/>
                                                                                                                                  </w:divBdr>
                                                                                                                                  <w:divsChild>
                                                                                                                                    <w:div w:id="160316003">
                                                                                                                                      <w:marLeft w:val="0"/>
                                                                                                                                      <w:marRight w:val="0"/>
                                                                                                                                      <w:marTop w:val="0"/>
                                                                                                                                      <w:marBottom w:val="0"/>
                                                                                                                                      <w:divBdr>
                                                                                                                                        <w:top w:val="none" w:sz="0" w:space="0" w:color="auto"/>
                                                                                                                                        <w:left w:val="none" w:sz="0" w:space="0" w:color="auto"/>
                                                                                                                                        <w:bottom w:val="none" w:sz="0" w:space="0" w:color="auto"/>
                                                                                                                                        <w:right w:val="none" w:sz="0" w:space="0" w:color="auto"/>
                                                                                                                                      </w:divBdr>
                                                                                                                                      <w:divsChild>
                                                                                                                                        <w:div w:id="19480180">
                                                                                                                                          <w:marLeft w:val="0"/>
                                                                                                                                          <w:marRight w:val="0"/>
                                                                                                                                          <w:marTop w:val="0"/>
                                                                                                                                          <w:marBottom w:val="0"/>
                                                                                                                                          <w:divBdr>
                                                                                                                                            <w:top w:val="none" w:sz="0" w:space="0" w:color="auto"/>
                                                                                                                                            <w:left w:val="none" w:sz="0" w:space="0" w:color="auto"/>
                                                                                                                                            <w:bottom w:val="none" w:sz="0" w:space="0" w:color="auto"/>
                                                                                                                                            <w:right w:val="none" w:sz="0" w:space="0" w:color="auto"/>
                                                                                                                                          </w:divBdr>
                                                                                                                                          <w:divsChild>
                                                                                                                                            <w:div w:id="10769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601">
                                                                                                                                      <w:marLeft w:val="0"/>
                                                                                                                                      <w:marRight w:val="0"/>
                                                                                                                                      <w:marTop w:val="0"/>
                                                                                                                                      <w:marBottom w:val="0"/>
                                                                                                                                      <w:divBdr>
                                                                                                                                        <w:top w:val="none" w:sz="0" w:space="0" w:color="auto"/>
                                                                                                                                        <w:left w:val="none" w:sz="0" w:space="0" w:color="auto"/>
                                                                                                                                        <w:bottom w:val="none" w:sz="0" w:space="0" w:color="auto"/>
                                                                                                                                        <w:right w:val="none" w:sz="0" w:space="0" w:color="auto"/>
                                                                                                                                      </w:divBdr>
                                                                                                                                      <w:divsChild>
                                                                                                                                        <w:div w:id="1490094711">
                                                                                                                                          <w:marLeft w:val="0"/>
                                                                                                                                          <w:marRight w:val="0"/>
                                                                                                                                          <w:marTop w:val="0"/>
                                                                                                                                          <w:marBottom w:val="0"/>
                                                                                                                                          <w:divBdr>
                                                                                                                                            <w:top w:val="none" w:sz="0" w:space="0" w:color="auto"/>
                                                                                                                                            <w:left w:val="none" w:sz="0" w:space="0" w:color="auto"/>
                                                                                                                                            <w:bottom w:val="none" w:sz="0" w:space="0" w:color="auto"/>
                                                                                                                                            <w:right w:val="none" w:sz="0" w:space="0" w:color="auto"/>
                                                                                                                                          </w:divBdr>
                                                                                                                                          <w:divsChild>
                                                                                                                                            <w:div w:id="16638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23432">
                                                                                                                  <w:marLeft w:val="0"/>
                                                                                                                  <w:marRight w:val="0"/>
                                                                                                                  <w:marTop w:val="0"/>
                                                                                                                  <w:marBottom w:val="0"/>
                                                                                                                  <w:divBdr>
                                                                                                                    <w:top w:val="none" w:sz="0" w:space="0" w:color="auto"/>
                                                                                                                    <w:left w:val="none" w:sz="0" w:space="0" w:color="auto"/>
                                                                                                                    <w:bottom w:val="none" w:sz="0" w:space="0" w:color="auto"/>
                                                                                                                    <w:right w:val="none" w:sz="0" w:space="0" w:color="auto"/>
                                                                                                                  </w:divBdr>
                                                                                                                  <w:divsChild>
                                                                                                                    <w:div w:id="521821064">
                                                                                                                      <w:marLeft w:val="0"/>
                                                                                                                      <w:marRight w:val="0"/>
                                                                                                                      <w:marTop w:val="0"/>
                                                                                                                      <w:marBottom w:val="0"/>
                                                                                                                      <w:divBdr>
                                                                                                                        <w:top w:val="none" w:sz="0" w:space="0" w:color="auto"/>
                                                                                                                        <w:left w:val="none" w:sz="0" w:space="0" w:color="auto"/>
                                                                                                                        <w:bottom w:val="none" w:sz="0" w:space="0" w:color="auto"/>
                                                                                                                        <w:right w:val="none" w:sz="0" w:space="0" w:color="auto"/>
                                                                                                                      </w:divBdr>
                                                                                                                    </w:div>
                                                                                                                    <w:div w:id="1997680651">
                                                                                                                      <w:marLeft w:val="0"/>
                                                                                                                      <w:marRight w:val="0"/>
                                                                                                                      <w:marTop w:val="0"/>
                                                                                                                      <w:marBottom w:val="0"/>
                                                                                                                      <w:divBdr>
                                                                                                                        <w:top w:val="none" w:sz="0" w:space="0" w:color="auto"/>
                                                                                                                        <w:left w:val="none" w:sz="0" w:space="0" w:color="auto"/>
                                                                                                                        <w:bottom w:val="none" w:sz="0" w:space="0" w:color="auto"/>
                                                                                                                        <w:right w:val="none" w:sz="0" w:space="0" w:color="auto"/>
                                                                                                                      </w:divBdr>
                                                                                                                      <w:divsChild>
                                                                                                                        <w:div w:id="1387799934">
                                                                                                                          <w:marLeft w:val="0"/>
                                                                                                                          <w:marRight w:val="0"/>
                                                                                                                          <w:marTop w:val="0"/>
                                                                                                                          <w:marBottom w:val="0"/>
                                                                                                                          <w:divBdr>
                                                                                                                            <w:top w:val="none" w:sz="0" w:space="0" w:color="auto"/>
                                                                                                                            <w:left w:val="none" w:sz="0" w:space="0" w:color="auto"/>
                                                                                                                            <w:bottom w:val="none" w:sz="0" w:space="0" w:color="auto"/>
                                                                                                                            <w:right w:val="none" w:sz="0" w:space="0" w:color="auto"/>
                                                                                                                          </w:divBdr>
                                                                                                                          <w:divsChild>
                                                                                                                            <w:div w:id="338044412">
                                                                                                                              <w:marLeft w:val="0"/>
                                                                                                                              <w:marRight w:val="0"/>
                                                                                                                              <w:marTop w:val="0"/>
                                                                                                                              <w:marBottom w:val="0"/>
                                                                                                                              <w:divBdr>
                                                                                                                                <w:top w:val="none" w:sz="0" w:space="0" w:color="auto"/>
                                                                                                                                <w:left w:val="none" w:sz="0" w:space="0" w:color="auto"/>
                                                                                                                                <w:bottom w:val="none" w:sz="0" w:space="0" w:color="auto"/>
                                                                                                                                <w:right w:val="none" w:sz="0" w:space="0" w:color="auto"/>
                                                                                                                              </w:divBdr>
                                                                                                                              <w:divsChild>
                                                                                                                                <w:div w:id="1189414292">
                                                                                                                                  <w:marLeft w:val="0"/>
                                                                                                                                  <w:marRight w:val="0"/>
                                                                                                                                  <w:marTop w:val="0"/>
                                                                                                                                  <w:marBottom w:val="0"/>
                                                                                                                                  <w:divBdr>
                                                                                                                                    <w:top w:val="none" w:sz="0" w:space="0" w:color="auto"/>
                                                                                                                                    <w:left w:val="none" w:sz="0" w:space="0" w:color="auto"/>
                                                                                                                                    <w:bottom w:val="none" w:sz="0" w:space="0" w:color="auto"/>
                                                                                                                                    <w:right w:val="none" w:sz="0" w:space="0" w:color="auto"/>
                                                                                                                                  </w:divBdr>
                                                                                                                                  <w:divsChild>
                                                                                                                                    <w:div w:id="2067601036">
                                                                                                                                      <w:marLeft w:val="0"/>
                                                                                                                                      <w:marRight w:val="0"/>
                                                                                                                                      <w:marTop w:val="0"/>
                                                                                                                                      <w:marBottom w:val="0"/>
                                                                                                                                      <w:divBdr>
                                                                                                                                        <w:top w:val="none" w:sz="0" w:space="0" w:color="auto"/>
                                                                                                                                        <w:left w:val="none" w:sz="0" w:space="0" w:color="auto"/>
                                                                                                                                        <w:bottom w:val="none" w:sz="0" w:space="0" w:color="auto"/>
                                                                                                                                        <w:right w:val="none" w:sz="0" w:space="0" w:color="auto"/>
                                                                                                                                      </w:divBdr>
                                                                                                                                      <w:divsChild>
                                                                                                                                        <w:div w:id="829564403">
                                                                                                                                          <w:marLeft w:val="0"/>
                                                                                                                                          <w:marRight w:val="0"/>
                                                                                                                                          <w:marTop w:val="0"/>
                                                                                                                                          <w:marBottom w:val="0"/>
                                                                                                                                          <w:divBdr>
                                                                                                                                            <w:top w:val="none" w:sz="0" w:space="0" w:color="auto"/>
                                                                                                                                            <w:left w:val="none" w:sz="0" w:space="0" w:color="auto"/>
                                                                                                                                            <w:bottom w:val="none" w:sz="0" w:space="0" w:color="auto"/>
                                                                                                                                            <w:right w:val="none" w:sz="0" w:space="0" w:color="auto"/>
                                                                                                                                          </w:divBdr>
                                                                                                                                          <w:divsChild>
                                                                                                                                            <w:div w:id="17515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925">
                                                                                                                                      <w:marLeft w:val="0"/>
                                                                                                                                      <w:marRight w:val="0"/>
                                                                                                                                      <w:marTop w:val="0"/>
                                                                                                                                      <w:marBottom w:val="0"/>
                                                                                                                                      <w:divBdr>
                                                                                                                                        <w:top w:val="none" w:sz="0" w:space="0" w:color="auto"/>
                                                                                                                                        <w:left w:val="none" w:sz="0" w:space="0" w:color="auto"/>
                                                                                                                                        <w:bottom w:val="none" w:sz="0" w:space="0" w:color="auto"/>
                                                                                                                                        <w:right w:val="none" w:sz="0" w:space="0" w:color="auto"/>
                                                                                                                                      </w:divBdr>
                                                                                                                                      <w:divsChild>
                                                                                                                                        <w:div w:id="1734424473">
                                                                                                                                          <w:marLeft w:val="0"/>
                                                                                                                                          <w:marRight w:val="0"/>
                                                                                                                                          <w:marTop w:val="0"/>
                                                                                                                                          <w:marBottom w:val="0"/>
                                                                                                                                          <w:divBdr>
                                                                                                                                            <w:top w:val="none" w:sz="0" w:space="0" w:color="auto"/>
                                                                                                                                            <w:left w:val="none" w:sz="0" w:space="0" w:color="auto"/>
                                                                                                                                            <w:bottom w:val="none" w:sz="0" w:space="0" w:color="auto"/>
                                                                                                                                            <w:right w:val="none" w:sz="0" w:space="0" w:color="auto"/>
                                                                                                                                          </w:divBdr>
                                                                                                                                          <w:divsChild>
                                                                                                                                            <w:div w:id="9027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989196">
                                                                                                                  <w:marLeft w:val="0"/>
                                                                                                                  <w:marRight w:val="0"/>
                                                                                                                  <w:marTop w:val="0"/>
                                                                                                                  <w:marBottom w:val="0"/>
                                                                                                                  <w:divBdr>
                                                                                                                    <w:top w:val="none" w:sz="0" w:space="0" w:color="auto"/>
                                                                                                                    <w:left w:val="none" w:sz="0" w:space="0" w:color="auto"/>
                                                                                                                    <w:bottom w:val="none" w:sz="0" w:space="0" w:color="auto"/>
                                                                                                                    <w:right w:val="none" w:sz="0" w:space="0" w:color="auto"/>
                                                                                                                  </w:divBdr>
                                                                                                                  <w:divsChild>
                                                                                                                    <w:div w:id="1663119260">
                                                                                                                      <w:marLeft w:val="0"/>
                                                                                                                      <w:marRight w:val="0"/>
                                                                                                                      <w:marTop w:val="0"/>
                                                                                                                      <w:marBottom w:val="0"/>
                                                                                                                      <w:divBdr>
                                                                                                                        <w:top w:val="none" w:sz="0" w:space="0" w:color="auto"/>
                                                                                                                        <w:left w:val="none" w:sz="0" w:space="0" w:color="auto"/>
                                                                                                                        <w:bottom w:val="none" w:sz="0" w:space="0" w:color="auto"/>
                                                                                                                        <w:right w:val="none" w:sz="0" w:space="0" w:color="auto"/>
                                                                                                                      </w:divBdr>
                                                                                                                    </w:div>
                                                                                                                    <w:div w:id="982465153">
                                                                                                                      <w:marLeft w:val="0"/>
                                                                                                                      <w:marRight w:val="0"/>
                                                                                                                      <w:marTop w:val="0"/>
                                                                                                                      <w:marBottom w:val="0"/>
                                                                                                                      <w:divBdr>
                                                                                                                        <w:top w:val="none" w:sz="0" w:space="0" w:color="auto"/>
                                                                                                                        <w:left w:val="none" w:sz="0" w:space="0" w:color="auto"/>
                                                                                                                        <w:bottom w:val="none" w:sz="0" w:space="0" w:color="auto"/>
                                                                                                                        <w:right w:val="none" w:sz="0" w:space="0" w:color="auto"/>
                                                                                                                      </w:divBdr>
                                                                                                                      <w:divsChild>
                                                                                                                        <w:div w:id="1535269419">
                                                                                                                          <w:marLeft w:val="0"/>
                                                                                                                          <w:marRight w:val="0"/>
                                                                                                                          <w:marTop w:val="0"/>
                                                                                                                          <w:marBottom w:val="0"/>
                                                                                                                          <w:divBdr>
                                                                                                                            <w:top w:val="none" w:sz="0" w:space="0" w:color="auto"/>
                                                                                                                            <w:left w:val="none" w:sz="0" w:space="0" w:color="auto"/>
                                                                                                                            <w:bottom w:val="none" w:sz="0" w:space="0" w:color="auto"/>
                                                                                                                            <w:right w:val="none" w:sz="0" w:space="0" w:color="auto"/>
                                                                                                                          </w:divBdr>
                                                                                                                          <w:divsChild>
                                                                                                                            <w:div w:id="613635484">
                                                                                                                              <w:marLeft w:val="0"/>
                                                                                                                              <w:marRight w:val="0"/>
                                                                                                                              <w:marTop w:val="0"/>
                                                                                                                              <w:marBottom w:val="0"/>
                                                                                                                              <w:divBdr>
                                                                                                                                <w:top w:val="none" w:sz="0" w:space="0" w:color="auto"/>
                                                                                                                                <w:left w:val="none" w:sz="0" w:space="0" w:color="auto"/>
                                                                                                                                <w:bottom w:val="none" w:sz="0" w:space="0" w:color="auto"/>
                                                                                                                                <w:right w:val="none" w:sz="0" w:space="0" w:color="auto"/>
                                                                                                                              </w:divBdr>
                                                                                                                              <w:divsChild>
                                                                                                                                <w:div w:id="783812673">
                                                                                                                                  <w:marLeft w:val="0"/>
                                                                                                                                  <w:marRight w:val="0"/>
                                                                                                                                  <w:marTop w:val="0"/>
                                                                                                                                  <w:marBottom w:val="0"/>
                                                                                                                                  <w:divBdr>
                                                                                                                                    <w:top w:val="none" w:sz="0" w:space="0" w:color="auto"/>
                                                                                                                                    <w:left w:val="none" w:sz="0" w:space="0" w:color="auto"/>
                                                                                                                                    <w:bottom w:val="none" w:sz="0" w:space="0" w:color="auto"/>
                                                                                                                                    <w:right w:val="none" w:sz="0" w:space="0" w:color="auto"/>
                                                                                                                                  </w:divBdr>
                                                                                                                                  <w:divsChild>
                                                                                                                                    <w:div w:id="1919441528">
                                                                                                                                      <w:marLeft w:val="0"/>
                                                                                                                                      <w:marRight w:val="0"/>
                                                                                                                                      <w:marTop w:val="0"/>
                                                                                                                                      <w:marBottom w:val="0"/>
                                                                                                                                      <w:divBdr>
                                                                                                                                        <w:top w:val="none" w:sz="0" w:space="0" w:color="auto"/>
                                                                                                                                        <w:left w:val="none" w:sz="0" w:space="0" w:color="auto"/>
                                                                                                                                        <w:bottom w:val="none" w:sz="0" w:space="0" w:color="auto"/>
                                                                                                                                        <w:right w:val="none" w:sz="0" w:space="0" w:color="auto"/>
                                                                                                                                      </w:divBdr>
                                                                                                                                      <w:divsChild>
                                                                                                                                        <w:div w:id="1939023117">
                                                                                                                                          <w:marLeft w:val="0"/>
                                                                                                                                          <w:marRight w:val="0"/>
                                                                                                                                          <w:marTop w:val="0"/>
                                                                                                                                          <w:marBottom w:val="0"/>
                                                                                                                                          <w:divBdr>
                                                                                                                                            <w:top w:val="none" w:sz="0" w:space="0" w:color="auto"/>
                                                                                                                                            <w:left w:val="none" w:sz="0" w:space="0" w:color="auto"/>
                                                                                                                                            <w:bottom w:val="none" w:sz="0" w:space="0" w:color="auto"/>
                                                                                                                                            <w:right w:val="none" w:sz="0" w:space="0" w:color="auto"/>
                                                                                                                                          </w:divBdr>
                                                                                                                                          <w:divsChild>
                                                                                                                                            <w:div w:id="12545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873">
                                                                                                                                      <w:marLeft w:val="0"/>
                                                                                                                                      <w:marRight w:val="0"/>
                                                                                                                                      <w:marTop w:val="0"/>
                                                                                                                                      <w:marBottom w:val="0"/>
                                                                                                                                      <w:divBdr>
                                                                                                                                        <w:top w:val="none" w:sz="0" w:space="0" w:color="auto"/>
                                                                                                                                        <w:left w:val="none" w:sz="0" w:space="0" w:color="auto"/>
                                                                                                                                        <w:bottom w:val="none" w:sz="0" w:space="0" w:color="auto"/>
                                                                                                                                        <w:right w:val="none" w:sz="0" w:space="0" w:color="auto"/>
                                                                                                                                      </w:divBdr>
                                                                                                                                      <w:divsChild>
                                                                                                                                        <w:div w:id="1921795548">
                                                                                                                                          <w:marLeft w:val="0"/>
                                                                                                                                          <w:marRight w:val="0"/>
                                                                                                                                          <w:marTop w:val="0"/>
                                                                                                                                          <w:marBottom w:val="0"/>
                                                                                                                                          <w:divBdr>
                                                                                                                                            <w:top w:val="none" w:sz="0" w:space="0" w:color="auto"/>
                                                                                                                                            <w:left w:val="none" w:sz="0" w:space="0" w:color="auto"/>
                                                                                                                                            <w:bottom w:val="none" w:sz="0" w:space="0" w:color="auto"/>
                                                                                                                                            <w:right w:val="none" w:sz="0" w:space="0" w:color="auto"/>
                                                                                                                                          </w:divBdr>
                                                                                                                                          <w:divsChild>
                                                                                                                                            <w:div w:id="14506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675560">
                                                                                                                  <w:marLeft w:val="0"/>
                                                                                                                  <w:marRight w:val="0"/>
                                                                                                                  <w:marTop w:val="0"/>
                                                                                                                  <w:marBottom w:val="0"/>
                                                                                                                  <w:divBdr>
                                                                                                                    <w:top w:val="none" w:sz="0" w:space="0" w:color="auto"/>
                                                                                                                    <w:left w:val="none" w:sz="0" w:space="0" w:color="auto"/>
                                                                                                                    <w:bottom w:val="none" w:sz="0" w:space="0" w:color="auto"/>
                                                                                                                    <w:right w:val="none" w:sz="0" w:space="0" w:color="auto"/>
                                                                                                                  </w:divBdr>
                                                                                                                  <w:divsChild>
                                                                                                                    <w:div w:id="1568177723">
                                                                                                                      <w:marLeft w:val="0"/>
                                                                                                                      <w:marRight w:val="0"/>
                                                                                                                      <w:marTop w:val="0"/>
                                                                                                                      <w:marBottom w:val="0"/>
                                                                                                                      <w:divBdr>
                                                                                                                        <w:top w:val="none" w:sz="0" w:space="0" w:color="auto"/>
                                                                                                                        <w:left w:val="none" w:sz="0" w:space="0" w:color="auto"/>
                                                                                                                        <w:bottom w:val="none" w:sz="0" w:space="0" w:color="auto"/>
                                                                                                                        <w:right w:val="none" w:sz="0" w:space="0" w:color="auto"/>
                                                                                                                      </w:divBdr>
                                                                                                                    </w:div>
                                                                                                                    <w:div w:id="1214855413">
                                                                                                                      <w:marLeft w:val="0"/>
                                                                                                                      <w:marRight w:val="0"/>
                                                                                                                      <w:marTop w:val="0"/>
                                                                                                                      <w:marBottom w:val="0"/>
                                                                                                                      <w:divBdr>
                                                                                                                        <w:top w:val="none" w:sz="0" w:space="0" w:color="auto"/>
                                                                                                                        <w:left w:val="none" w:sz="0" w:space="0" w:color="auto"/>
                                                                                                                        <w:bottom w:val="none" w:sz="0" w:space="0" w:color="auto"/>
                                                                                                                        <w:right w:val="none" w:sz="0" w:space="0" w:color="auto"/>
                                                                                                                      </w:divBdr>
                                                                                                                      <w:divsChild>
                                                                                                                        <w:div w:id="386496042">
                                                                                                                          <w:marLeft w:val="0"/>
                                                                                                                          <w:marRight w:val="0"/>
                                                                                                                          <w:marTop w:val="0"/>
                                                                                                                          <w:marBottom w:val="0"/>
                                                                                                                          <w:divBdr>
                                                                                                                            <w:top w:val="none" w:sz="0" w:space="0" w:color="auto"/>
                                                                                                                            <w:left w:val="none" w:sz="0" w:space="0" w:color="auto"/>
                                                                                                                            <w:bottom w:val="none" w:sz="0" w:space="0" w:color="auto"/>
                                                                                                                            <w:right w:val="none" w:sz="0" w:space="0" w:color="auto"/>
                                                                                                                          </w:divBdr>
                                                                                                                          <w:divsChild>
                                                                                                                            <w:div w:id="1488984270">
                                                                                                                              <w:marLeft w:val="0"/>
                                                                                                                              <w:marRight w:val="0"/>
                                                                                                                              <w:marTop w:val="0"/>
                                                                                                                              <w:marBottom w:val="0"/>
                                                                                                                              <w:divBdr>
                                                                                                                                <w:top w:val="none" w:sz="0" w:space="0" w:color="auto"/>
                                                                                                                                <w:left w:val="none" w:sz="0" w:space="0" w:color="auto"/>
                                                                                                                                <w:bottom w:val="none" w:sz="0" w:space="0" w:color="auto"/>
                                                                                                                                <w:right w:val="none" w:sz="0" w:space="0" w:color="auto"/>
                                                                                                                              </w:divBdr>
                                                                                                                              <w:divsChild>
                                                                                                                                <w:div w:id="2068457330">
                                                                                                                                  <w:marLeft w:val="0"/>
                                                                                                                                  <w:marRight w:val="0"/>
                                                                                                                                  <w:marTop w:val="0"/>
                                                                                                                                  <w:marBottom w:val="0"/>
                                                                                                                                  <w:divBdr>
                                                                                                                                    <w:top w:val="none" w:sz="0" w:space="0" w:color="auto"/>
                                                                                                                                    <w:left w:val="none" w:sz="0" w:space="0" w:color="auto"/>
                                                                                                                                    <w:bottom w:val="none" w:sz="0" w:space="0" w:color="auto"/>
                                                                                                                                    <w:right w:val="none" w:sz="0" w:space="0" w:color="auto"/>
                                                                                                                                  </w:divBdr>
                                                                                                                                  <w:divsChild>
                                                                                                                                    <w:div w:id="1097679964">
                                                                                                                                      <w:marLeft w:val="0"/>
                                                                                                                                      <w:marRight w:val="0"/>
                                                                                                                                      <w:marTop w:val="0"/>
                                                                                                                                      <w:marBottom w:val="0"/>
                                                                                                                                      <w:divBdr>
                                                                                                                                        <w:top w:val="none" w:sz="0" w:space="0" w:color="auto"/>
                                                                                                                                        <w:left w:val="none" w:sz="0" w:space="0" w:color="auto"/>
                                                                                                                                        <w:bottom w:val="none" w:sz="0" w:space="0" w:color="auto"/>
                                                                                                                                        <w:right w:val="none" w:sz="0" w:space="0" w:color="auto"/>
                                                                                                                                      </w:divBdr>
                                                                                                                                      <w:divsChild>
                                                                                                                                        <w:div w:id="1431731214">
                                                                                                                                          <w:marLeft w:val="0"/>
                                                                                                                                          <w:marRight w:val="0"/>
                                                                                                                                          <w:marTop w:val="0"/>
                                                                                                                                          <w:marBottom w:val="0"/>
                                                                                                                                          <w:divBdr>
                                                                                                                                            <w:top w:val="none" w:sz="0" w:space="0" w:color="auto"/>
                                                                                                                                            <w:left w:val="none" w:sz="0" w:space="0" w:color="auto"/>
                                                                                                                                            <w:bottom w:val="none" w:sz="0" w:space="0" w:color="auto"/>
                                                                                                                                            <w:right w:val="none" w:sz="0" w:space="0" w:color="auto"/>
                                                                                                                                          </w:divBdr>
                                                                                                                                          <w:divsChild>
                                                                                                                                            <w:div w:id="106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172">
                                                                                                                                      <w:marLeft w:val="0"/>
                                                                                                                                      <w:marRight w:val="0"/>
                                                                                                                                      <w:marTop w:val="0"/>
                                                                                                                                      <w:marBottom w:val="0"/>
                                                                                                                                      <w:divBdr>
                                                                                                                                        <w:top w:val="none" w:sz="0" w:space="0" w:color="auto"/>
                                                                                                                                        <w:left w:val="none" w:sz="0" w:space="0" w:color="auto"/>
                                                                                                                                        <w:bottom w:val="none" w:sz="0" w:space="0" w:color="auto"/>
                                                                                                                                        <w:right w:val="none" w:sz="0" w:space="0" w:color="auto"/>
                                                                                                                                      </w:divBdr>
                                                                                                                                      <w:divsChild>
                                                                                                                                        <w:div w:id="1265571308">
                                                                                                                                          <w:marLeft w:val="0"/>
                                                                                                                                          <w:marRight w:val="0"/>
                                                                                                                                          <w:marTop w:val="0"/>
                                                                                                                                          <w:marBottom w:val="0"/>
                                                                                                                                          <w:divBdr>
                                                                                                                                            <w:top w:val="none" w:sz="0" w:space="0" w:color="auto"/>
                                                                                                                                            <w:left w:val="none" w:sz="0" w:space="0" w:color="auto"/>
                                                                                                                                            <w:bottom w:val="none" w:sz="0" w:space="0" w:color="auto"/>
                                                                                                                                            <w:right w:val="none" w:sz="0" w:space="0" w:color="auto"/>
                                                                                                                                          </w:divBdr>
                                                                                                                                          <w:divsChild>
                                                                                                                                            <w:div w:id="7003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697087">
      <w:bodyDiv w:val="1"/>
      <w:marLeft w:val="0"/>
      <w:marRight w:val="0"/>
      <w:marTop w:val="0"/>
      <w:marBottom w:val="0"/>
      <w:divBdr>
        <w:top w:val="none" w:sz="0" w:space="0" w:color="auto"/>
        <w:left w:val="none" w:sz="0" w:space="0" w:color="auto"/>
        <w:bottom w:val="none" w:sz="0" w:space="0" w:color="auto"/>
        <w:right w:val="none" w:sz="0" w:space="0" w:color="auto"/>
      </w:divBdr>
    </w:div>
    <w:div w:id="1636107626">
      <w:bodyDiv w:val="1"/>
      <w:marLeft w:val="0"/>
      <w:marRight w:val="0"/>
      <w:marTop w:val="0"/>
      <w:marBottom w:val="0"/>
      <w:divBdr>
        <w:top w:val="none" w:sz="0" w:space="0" w:color="auto"/>
        <w:left w:val="none" w:sz="0" w:space="0" w:color="auto"/>
        <w:bottom w:val="none" w:sz="0" w:space="0" w:color="auto"/>
        <w:right w:val="none" w:sz="0" w:space="0" w:color="auto"/>
      </w:divBdr>
      <w:divsChild>
        <w:div w:id="191068234">
          <w:marLeft w:val="0"/>
          <w:marRight w:val="0"/>
          <w:marTop w:val="0"/>
          <w:marBottom w:val="0"/>
          <w:divBdr>
            <w:top w:val="none" w:sz="0" w:space="0" w:color="auto"/>
            <w:left w:val="none" w:sz="0" w:space="0" w:color="auto"/>
            <w:bottom w:val="none" w:sz="0" w:space="0" w:color="auto"/>
            <w:right w:val="none" w:sz="0" w:space="0" w:color="auto"/>
          </w:divBdr>
          <w:divsChild>
            <w:div w:id="1191139478">
              <w:marLeft w:val="0"/>
              <w:marRight w:val="0"/>
              <w:marTop w:val="0"/>
              <w:marBottom w:val="0"/>
              <w:divBdr>
                <w:top w:val="none" w:sz="0" w:space="0" w:color="auto"/>
                <w:left w:val="none" w:sz="0" w:space="0" w:color="auto"/>
                <w:bottom w:val="none" w:sz="0" w:space="0" w:color="auto"/>
                <w:right w:val="none" w:sz="0" w:space="0" w:color="auto"/>
              </w:divBdr>
              <w:divsChild>
                <w:div w:id="1136099105">
                  <w:marLeft w:val="0"/>
                  <w:marRight w:val="0"/>
                  <w:marTop w:val="0"/>
                  <w:marBottom w:val="0"/>
                  <w:divBdr>
                    <w:top w:val="none" w:sz="0" w:space="0" w:color="auto"/>
                    <w:left w:val="none" w:sz="0" w:space="0" w:color="auto"/>
                    <w:bottom w:val="none" w:sz="0" w:space="0" w:color="auto"/>
                    <w:right w:val="none" w:sz="0" w:space="0" w:color="auto"/>
                  </w:divBdr>
                  <w:divsChild>
                    <w:div w:id="1196308556">
                      <w:marLeft w:val="0"/>
                      <w:marRight w:val="0"/>
                      <w:marTop w:val="0"/>
                      <w:marBottom w:val="0"/>
                      <w:divBdr>
                        <w:top w:val="none" w:sz="0" w:space="0" w:color="auto"/>
                        <w:left w:val="none" w:sz="0" w:space="0" w:color="auto"/>
                        <w:bottom w:val="none" w:sz="0" w:space="0" w:color="auto"/>
                        <w:right w:val="none" w:sz="0" w:space="0" w:color="auto"/>
                      </w:divBdr>
                      <w:divsChild>
                        <w:div w:id="1760832924">
                          <w:marLeft w:val="0"/>
                          <w:marRight w:val="0"/>
                          <w:marTop w:val="0"/>
                          <w:marBottom w:val="0"/>
                          <w:divBdr>
                            <w:top w:val="none" w:sz="0" w:space="0" w:color="auto"/>
                            <w:left w:val="none" w:sz="0" w:space="0" w:color="auto"/>
                            <w:bottom w:val="none" w:sz="0" w:space="0" w:color="auto"/>
                            <w:right w:val="none" w:sz="0" w:space="0" w:color="auto"/>
                          </w:divBdr>
                          <w:divsChild>
                            <w:div w:id="702901902">
                              <w:marLeft w:val="0"/>
                              <w:marRight w:val="0"/>
                              <w:marTop w:val="0"/>
                              <w:marBottom w:val="0"/>
                              <w:divBdr>
                                <w:top w:val="none" w:sz="0" w:space="0" w:color="auto"/>
                                <w:left w:val="none" w:sz="0" w:space="0" w:color="auto"/>
                                <w:bottom w:val="none" w:sz="0" w:space="0" w:color="auto"/>
                                <w:right w:val="none" w:sz="0" w:space="0" w:color="auto"/>
                              </w:divBdr>
                              <w:divsChild>
                                <w:div w:id="1281644871">
                                  <w:marLeft w:val="0"/>
                                  <w:marRight w:val="0"/>
                                  <w:marTop w:val="0"/>
                                  <w:marBottom w:val="0"/>
                                  <w:divBdr>
                                    <w:top w:val="none" w:sz="0" w:space="0" w:color="auto"/>
                                    <w:left w:val="none" w:sz="0" w:space="0" w:color="auto"/>
                                    <w:bottom w:val="none" w:sz="0" w:space="0" w:color="auto"/>
                                    <w:right w:val="none" w:sz="0" w:space="0" w:color="auto"/>
                                  </w:divBdr>
                                  <w:divsChild>
                                    <w:div w:id="534196509">
                                      <w:marLeft w:val="0"/>
                                      <w:marRight w:val="0"/>
                                      <w:marTop w:val="0"/>
                                      <w:marBottom w:val="0"/>
                                      <w:divBdr>
                                        <w:top w:val="none" w:sz="0" w:space="0" w:color="auto"/>
                                        <w:left w:val="none" w:sz="0" w:space="0" w:color="auto"/>
                                        <w:bottom w:val="none" w:sz="0" w:space="0" w:color="auto"/>
                                        <w:right w:val="none" w:sz="0" w:space="0" w:color="auto"/>
                                      </w:divBdr>
                                      <w:divsChild>
                                        <w:div w:id="2116974921">
                                          <w:marLeft w:val="0"/>
                                          <w:marRight w:val="0"/>
                                          <w:marTop w:val="0"/>
                                          <w:marBottom w:val="0"/>
                                          <w:divBdr>
                                            <w:top w:val="none" w:sz="0" w:space="0" w:color="auto"/>
                                            <w:left w:val="none" w:sz="0" w:space="0" w:color="auto"/>
                                            <w:bottom w:val="none" w:sz="0" w:space="0" w:color="auto"/>
                                            <w:right w:val="none" w:sz="0" w:space="0" w:color="auto"/>
                                          </w:divBdr>
                                          <w:divsChild>
                                            <w:div w:id="434135754">
                                              <w:marLeft w:val="0"/>
                                              <w:marRight w:val="0"/>
                                              <w:marTop w:val="0"/>
                                              <w:marBottom w:val="0"/>
                                              <w:divBdr>
                                                <w:top w:val="none" w:sz="0" w:space="0" w:color="auto"/>
                                                <w:left w:val="none" w:sz="0" w:space="0" w:color="auto"/>
                                                <w:bottom w:val="none" w:sz="0" w:space="0" w:color="auto"/>
                                                <w:right w:val="none" w:sz="0" w:space="0" w:color="auto"/>
                                              </w:divBdr>
                                              <w:divsChild>
                                                <w:div w:id="1969315424">
                                                  <w:marLeft w:val="0"/>
                                                  <w:marRight w:val="0"/>
                                                  <w:marTop w:val="0"/>
                                                  <w:marBottom w:val="0"/>
                                                  <w:divBdr>
                                                    <w:top w:val="none" w:sz="0" w:space="0" w:color="auto"/>
                                                    <w:left w:val="none" w:sz="0" w:space="0" w:color="auto"/>
                                                    <w:bottom w:val="none" w:sz="0" w:space="0" w:color="auto"/>
                                                    <w:right w:val="none" w:sz="0" w:space="0" w:color="auto"/>
                                                  </w:divBdr>
                                                  <w:divsChild>
                                                    <w:div w:id="316343416">
                                                      <w:marLeft w:val="0"/>
                                                      <w:marRight w:val="0"/>
                                                      <w:marTop w:val="0"/>
                                                      <w:marBottom w:val="0"/>
                                                      <w:divBdr>
                                                        <w:top w:val="none" w:sz="0" w:space="0" w:color="auto"/>
                                                        <w:left w:val="none" w:sz="0" w:space="0" w:color="auto"/>
                                                        <w:bottom w:val="none" w:sz="0" w:space="0" w:color="auto"/>
                                                        <w:right w:val="none" w:sz="0" w:space="0" w:color="auto"/>
                                                      </w:divBdr>
                                                      <w:divsChild>
                                                        <w:div w:id="236139330">
                                                          <w:marLeft w:val="0"/>
                                                          <w:marRight w:val="0"/>
                                                          <w:marTop w:val="0"/>
                                                          <w:marBottom w:val="0"/>
                                                          <w:divBdr>
                                                            <w:top w:val="none" w:sz="0" w:space="0" w:color="auto"/>
                                                            <w:left w:val="none" w:sz="0" w:space="0" w:color="auto"/>
                                                            <w:bottom w:val="none" w:sz="0" w:space="0" w:color="auto"/>
                                                            <w:right w:val="none" w:sz="0" w:space="0" w:color="auto"/>
                                                          </w:divBdr>
                                                          <w:divsChild>
                                                            <w:div w:id="1273199652">
                                                              <w:marLeft w:val="0"/>
                                                              <w:marRight w:val="0"/>
                                                              <w:marTop w:val="0"/>
                                                              <w:marBottom w:val="0"/>
                                                              <w:divBdr>
                                                                <w:top w:val="none" w:sz="0" w:space="0" w:color="auto"/>
                                                                <w:left w:val="none" w:sz="0" w:space="0" w:color="auto"/>
                                                                <w:bottom w:val="none" w:sz="0" w:space="0" w:color="auto"/>
                                                                <w:right w:val="none" w:sz="0" w:space="0" w:color="auto"/>
                                                              </w:divBdr>
                                                              <w:divsChild>
                                                                <w:div w:id="1186746802">
                                                                  <w:marLeft w:val="0"/>
                                                                  <w:marRight w:val="0"/>
                                                                  <w:marTop w:val="0"/>
                                                                  <w:marBottom w:val="0"/>
                                                                  <w:divBdr>
                                                                    <w:top w:val="none" w:sz="0" w:space="0" w:color="auto"/>
                                                                    <w:left w:val="none" w:sz="0" w:space="0" w:color="auto"/>
                                                                    <w:bottom w:val="none" w:sz="0" w:space="0" w:color="auto"/>
                                                                    <w:right w:val="none" w:sz="0" w:space="0" w:color="auto"/>
                                                                  </w:divBdr>
                                                                  <w:divsChild>
                                                                    <w:div w:id="833573285">
                                                                      <w:marLeft w:val="75"/>
                                                                      <w:marRight w:val="75"/>
                                                                      <w:marTop w:val="0"/>
                                                                      <w:marBottom w:val="75"/>
                                                                      <w:divBdr>
                                                                        <w:top w:val="none" w:sz="0" w:space="0" w:color="auto"/>
                                                                        <w:left w:val="none" w:sz="0" w:space="0" w:color="auto"/>
                                                                        <w:bottom w:val="none" w:sz="0" w:space="0" w:color="auto"/>
                                                                        <w:right w:val="none" w:sz="0" w:space="0" w:color="auto"/>
                                                                      </w:divBdr>
                                                                      <w:divsChild>
                                                                        <w:div w:id="171338958">
                                                                          <w:marLeft w:val="0"/>
                                                                          <w:marRight w:val="0"/>
                                                                          <w:marTop w:val="0"/>
                                                                          <w:marBottom w:val="0"/>
                                                                          <w:divBdr>
                                                                            <w:top w:val="none" w:sz="0" w:space="0" w:color="auto"/>
                                                                            <w:left w:val="none" w:sz="0" w:space="0" w:color="auto"/>
                                                                            <w:bottom w:val="none" w:sz="0" w:space="0" w:color="auto"/>
                                                                            <w:right w:val="none" w:sz="0" w:space="0" w:color="auto"/>
                                                                          </w:divBdr>
                                                                          <w:divsChild>
                                                                            <w:div w:id="1380326896">
                                                                              <w:marLeft w:val="0"/>
                                                                              <w:marRight w:val="0"/>
                                                                              <w:marTop w:val="0"/>
                                                                              <w:marBottom w:val="0"/>
                                                                              <w:divBdr>
                                                                                <w:top w:val="none" w:sz="0" w:space="0" w:color="auto"/>
                                                                                <w:left w:val="none" w:sz="0" w:space="0" w:color="auto"/>
                                                                                <w:bottom w:val="none" w:sz="0" w:space="0" w:color="auto"/>
                                                                                <w:right w:val="none" w:sz="0" w:space="0" w:color="auto"/>
                                                                              </w:divBdr>
                                                                              <w:divsChild>
                                                                                <w:div w:id="551502948">
                                                                                  <w:marLeft w:val="0"/>
                                                                                  <w:marRight w:val="0"/>
                                                                                  <w:marTop w:val="0"/>
                                                                                  <w:marBottom w:val="0"/>
                                                                                  <w:divBdr>
                                                                                    <w:top w:val="none" w:sz="0" w:space="0" w:color="auto"/>
                                                                                    <w:left w:val="none" w:sz="0" w:space="0" w:color="auto"/>
                                                                                    <w:bottom w:val="none" w:sz="0" w:space="0" w:color="auto"/>
                                                                                    <w:right w:val="none" w:sz="0" w:space="0" w:color="auto"/>
                                                                                  </w:divBdr>
                                                                                  <w:divsChild>
                                                                                    <w:div w:id="1963539764">
                                                                                      <w:marLeft w:val="0"/>
                                                                                      <w:marRight w:val="0"/>
                                                                                      <w:marTop w:val="0"/>
                                                                                      <w:marBottom w:val="0"/>
                                                                                      <w:divBdr>
                                                                                        <w:top w:val="none" w:sz="0" w:space="0" w:color="auto"/>
                                                                                        <w:left w:val="none" w:sz="0" w:space="0" w:color="auto"/>
                                                                                        <w:bottom w:val="none" w:sz="0" w:space="0" w:color="auto"/>
                                                                                        <w:right w:val="none" w:sz="0" w:space="0" w:color="auto"/>
                                                                                      </w:divBdr>
                                                                                      <w:divsChild>
                                                                                        <w:div w:id="336812418">
                                                                                          <w:marLeft w:val="0"/>
                                                                                          <w:marRight w:val="0"/>
                                                                                          <w:marTop w:val="0"/>
                                                                                          <w:marBottom w:val="0"/>
                                                                                          <w:divBdr>
                                                                                            <w:top w:val="none" w:sz="0" w:space="0" w:color="auto"/>
                                                                                            <w:left w:val="none" w:sz="0" w:space="0" w:color="auto"/>
                                                                                            <w:bottom w:val="none" w:sz="0" w:space="0" w:color="auto"/>
                                                                                            <w:right w:val="none" w:sz="0" w:space="0" w:color="auto"/>
                                                                                          </w:divBdr>
                                                                                          <w:divsChild>
                                                                                            <w:div w:id="909384373">
                                                                                              <w:marLeft w:val="0"/>
                                                                                              <w:marRight w:val="0"/>
                                                                                              <w:marTop w:val="0"/>
                                                                                              <w:marBottom w:val="0"/>
                                                                                              <w:divBdr>
                                                                                                <w:top w:val="none" w:sz="0" w:space="0" w:color="auto"/>
                                                                                                <w:left w:val="none" w:sz="0" w:space="0" w:color="auto"/>
                                                                                                <w:bottom w:val="none" w:sz="0" w:space="0" w:color="auto"/>
                                                                                                <w:right w:val="none" w:sz="0" w:space="0" w:color="auto"/>
                                                                                              </w:divBdr>
                                                                                              <w:divsChild>
                                                                                                <w:div w:id="1716657422">
                                                                                                  <w:marLeft w:val="0"/>
                                                                                                  <w:marRight w:val="0"/>
                                                                                                  <w:marTop w:val="0"/>
                                                                                                  <w:marBottom w:val="0"/>
                                                                                                  <w:divBdr>
                                                                                                    <w:top w:val="none" w:sz="0" w:space="0" w:color="auto"/>
                                                                                                    <w:left w:val="none" w:sz="0" w:space="0" w:color="auto"/>
                                                                                                    <w:bottom w:val="none" w:sz="0" w:space="0" w:color="auto"/>
                                                                                                    <w:right w:val="none" w:sz="0" w:space="0" w:color="auto"/>
                                                                                                  </w:divBdr>
                                                                                                  <w:divsChild>
                                                                                                    <w:div w:id="1053309775">
                                                                                                      <w:marLeft w:val="0"/>
                                                                                                      <w:marRight w:val="0"/>
                                                                                                      <w:marTop w:val="0"/>
                                                                                                      <w:marBottom w:val="0"/>
                                                                                                      <w:divBdr>
                                                                                                        <w:top w:val="none" w:sz="0" w:space="0" w:color="auto"/>
                                                                                                        <w:left w:val="none" w:sz="0" w:space="0" w:color="auto"/>
                                                                                                        <w:bottom w:val="none" w:sz="0" w:space="0" w:color="auto"/>
                                                                                                        <w:right w:val="none" w:sz="0" w:space="0" w:color="auto"/>
                                                                                                      </w:divBdr>
                                                                                                      <w:divsChild>
                                                                                                        <w:div w:id="1824157088">
                                                                                                          <w:marLeft w:val="0"/>
                                                                                                          <w:marRight w:val="0"/>
                                                                                                          <w:marTop w:val="0"/>
                                                                                                          <w:marBottom w:val="0"/>
                                                                                                          <w:divBdr>
                                                                                                            <w:top w:val="none" w:sz="0" w:space="0" w:color="auto"/>
                                                                                                            <w:left w:val="none" w:sz="0" w:space="0" w:color="auto"/>
                                                                                                            <w:bottom w:val="none" w:sz="0" w:space="0" w:color="auto"/>
                                                                                                            <w:right w:val="none" w:sz="0" w:space="0" w:color="auto"/>
                                                                                                          </w:divBdr>
                                                                                                          <w:divsChild>
                                                                                                            <w:div w:id="787043724">
                                                                                                              <w:marLeft w:val="0"/>
                                                                                                              <w:marRight w:val="0"/>
                                                                                                              <w:marTop w:val="0"/>
                                                                                                              <w:marBottom w:val="0"/>
                                                                                                              <w:divBdr>
                                                                                                                <w:top w:val="none" w:sz="0" w:space="0" w:color="auto"/>
                                                                                                                <w:left w:val="none" w:sz="0" w:space="0" w:color="auto"/>
                                                                                                                <w:bottom w:val="none" w:sz="0" w:space="0" w:color="auto"/>
                                                                                                                <w:right w:val="none" w:sz="0" w:space="0" w:color="auto"/>
                                                                                                              </w:divBdr>
                                                                                                              <w:divsChild>
                                                                                                                <w:div w:id="1341931642">
                                                                                                                  <w:marLeft w:val="0"/>
                                                                                                                  <w:marRight w:val="0"/>
                                                                                                                  <w:marTop w:val="0"/>
                                                                                                                  <w:marBottom w:val="0"/>
                                                                                                                  <w:divBdr>
                                                                                                                    <w:top w:val="none" w:sz="0" w:space="0" w:color="auto"/>
                                                                                                                    <w:left w:val="none" w:sz="0" w:space="0" w:color="auto"/>
                                                                                                                    <w:bottom w:val="none" w:sz="0" w:space="0" w:color="auto"/>
                                                                                                                    <w:right w:val="none" w:sz="0" w:space="0" w:color="auto"/>
                                                                                                                  </w:divBdr>
                                                                                                                  <w:divsChild>
                                                                                                                    <w:div w:id="1987279746">
                                                                                                                      <w:marLeft w:val="0"/>
                                                                                                                      <w:marRight w:val="0"/>
                                                                                                                      <w:marTop w:val="0"/>
                                                                                                                      <w:marBottom w:val="0"/>
                                                                                                                      <w:divBdr>
                                                                                                                        <w:top w:val="none" w:sz="0" w:space="0" w:color="auto"/>
                                                                                                                        <w:left w:val="none" w:sz="0" w:space="0" w:color="auto"/>
                                                                                                                        <w:bottom w:val="none" w:sz="0" w:space="0" w:color="auto"/>
                                                                                                                        <w:right w:val="none" w:sz="0" w:space="0" w:color="auto"/>
                                                                                                                      </w:divBdr>
                                                                                                                      <w:divsChild>
                                                                                                                        <w:div w:id="1484850543">
                                                                                                                          <w:marLeft w:val="0"/>
                                                                                                                          <w:marRight w:val="0"/>
                                                                                                                          <w:marTop w:val="0"/>
                                                                                                                          <w:marBottom w:val="0"/>
                                                                                                                          <w:divBdr>
                                                                                                                            <w:top w:val="none" w:sz="0" w:space="0" w:color="auto"/>
                                                                                                                            <w:left w:val="none" w:sz="0" w:space="0" w:color="auto"/>
                                                                                                                            <w:bottom w:val="none" w:sz="0" w:space="0" w:color="auto"/>
                                                                                                                            <w:right w:val="none" w:sz="0" w:space="0" w:color="auto"/>
                                                                                                                          </w:divBdr>
                                                                                                                          <w:divsChild>
                                                                                                                            <w:div w:id="71974965">
                                                                                                                              <w:marLeft w:val="0"/>
                                                                                                                              <w:marRight w:val="0"/>
                                                                                                                              <w:marTop w:val="0"/>
                                                                                                                              <w:marBottom w:val="0"/>
                                                                                                                              <w:divBdr>
                                                                                                                                <w:top w:val="none" w:sz="0" w:space="0" w:color="auto"/>
                                                                                                                                <w:left w:val="none" w:sz="0" w:space="0" w:color="auto"/>
                                                                                                                                <w:bottom w:val="none" w:sz="0" w:space="0" w:color="auto"/>
                                                                                                                                <w:right w:val="none" w:sz="0" w:space="0" w:color="auto"/>
                                                                                                                              </w:divBdr>
                                                                                                                              <w:divsChild>
                                                                                                                                <w:div w:id="316497129">
                                                                                                                                  <w:marLeft w:val="0"/>
                                                                                                                                  <w:marRight w:val="0"/>
                                                                                                                                  <w:marTop w:val="0"/>
                                                                                                                                  <w:marBottom w:val="0"/>
                                                                                                                                  <w:divBdr>
                                                                                                                                    <w:top w:val="none" w:sz="0" w:space="0" w:color="auto"/>
                                                                                                                                    <w:left w:val="none" w:sz="0" w:space="0" w:color="auto"/>
                                                                                                                                    <w:bottom w:val="none" w:sz="0" w:space="0" w:color="auto"/>
                                                                                                                                    <w:right w:val="none" w:sz="0" w:space="0" w:color="auto"/>
                                                                                                                                  </w:divBdr>
                                                                                                                                  <w:divsChild>
                                                                                                                                    <w:div w:id="635447910">
                                                                                                                                      <w:marLeft w:val="0"/>
                                                                                                                                      <w:marRight w:val="0"/>
                                                                                                                                      <w:marTop w:val="0"/>
                                                                                                                                      <w:marBottom w:val="0"/>
                                                                                                                                      <w:divBdr>
                                                                                                                                        <w:top w:val="none" w:sz="0" w:space="0" w:color="auto"/>
                                                                                                                                        <w:left w:val="none" w:sz="0" w:space="0" w:color="auto"/>
                                                                                                                                        <w:bottom w:val="none" w:sz="0" w:space="0" w:color="auto"/>
                                                                                                                                        <w:right w:val="none" w:sz="0" w:space="0" w:color="auto"/>
                                                                                                                                      </w:divBdr>
                                                                                                                                      <w:divsChild>
                                                                                                                                        <w:div w:id="1685473493">
                                                                                                                                          <w:marLeft w:val="0"/>
                                                                                                                                          <w:marRight w:val="0"/>
                                                                                                                                          <w:marTop w:val="0"/>
                                                                                                                                          <w:marBottom w:val="0"/>
                                                                                                                                          <w:divBdr>
                                                                                                                                            <w:top w:val="none" w:sz="0" w:space="0" w:color="auto"/>
                                                                                                                                            <w:left w:val="none" w:sz="0" w:space="0" w:color="auto"/>
                                                                                                                                            <w:bottom w:val="none" w:sz="0" w:space="0" w:color="auto"/>
                                                                                                                                            <w:right w:val="none" w:sz="0" w:space="0" w:color="auto"/>
                                                                                                                                          </w:divBdr>
                                                                                                                                          <w:divsChild>
                                                                                                                                            <w:div w:id="5347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2997">
                                                                                                                                      <w:marLeft w:val="0"/>
                                                                                                                                      <w:marRight w:val="0"/>
                                                                                                                                      <w:marTop w:val="0"/>
                                                                                                                                      <w:marBottom w:val="0"/>
                                                                                                                                      <w:divBdr>
                                                                                                                                        <w:top w:val="none" w:sz="0" w:space="0" w:color="auto"/>
                                                                                                                                        <w:left w:val="none" w:sz="0" w:space="0" w:color="auto"/>
                                                                                                                                        <w:bottom w:val="none" w:sz="0" w:space="0" w:color="auto"/>
                                                                                                                                        <w:right w:val="none" w:sz="0" w:space="0" w:color="auto"/>
                                                                                                                                      </w:divBdr>
                                                                                                                                      <w:divsChild>
                                                                                                                                        <w:div w:id="566651502">
                                                                                                                                          <w:marLeft w:val="0"/>
                                                                                                                                          <w:marRight w:val="0"/>
                                                                                                                                          <w:marTop w:val="0"/>
                                                                                                                                          <w:marBottom w:val="0"/>
                                                                                                                                          <w:divBdr>
                                                                                                                                            <w:top w:val="none" w:sz="0" w:space="0" w:color="auto"/>
                                                                                                                                            <w:left w:val="none" w:sz="0" w:space="0" w:color="auto"/>
                                                                                                                                            <w:bottom w:val="none" w:sz="0" w:space="0" w:color="auto"/>
                                                                                                                                            <w:right w:val="none" w:sz="0" w:space="0" w:color="auto"/>
                                                                                                                                          </w:divBdr>
                                                                                                                                          <w:divsChild>
                                                                                                                                            <w:div w:id="10893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61308">
      <w:bodyDiv w:val="1"/>
      <w:marLeft w:val="0"/>
      <w:marRight w:val="0"/>
      <w:marTop w:val="0"/>
      <w:marBottom w:val="0"/>
      <w:divBdr>
        <w:top w:val="none" w:sz="0" w:space="0" w:color="auto"/>
        <w:left w:val="none" w:sz="0" w:space="0" w:color="auto"/>
        <w:bottom w:val="none" w:sz="0" w:space="0" w:color="auto"/>
        <w:right w:val="none" w:sz="0" w:space="0" w:color="auto"/>
      </w:divBdr>
      <w:divsChild>
        <w:div w:id="1241982611">
          <w:marLeft w:val="0"/>
          <w:marRight w:val="0"/>
          <w:marTop w:val="0"/>
          <w:marBottom w:val="0"/>
          <w:divBdr>
            <w:top w:val="none" w:sz="0" w:space="0" w:color="auto"/>
            <w:left w:val="none" w:sz="0" w:space="0" w:color="auto"/>
            <w:bottom w:val="none" w:sz="0" w:space="0" w:color="auto"/>
            <w:right w:val="none" w:sz="0" w:space="0" w:color="auto"/>
          </w:divBdr>
          <w:divsChild>
            <w:div w:id="1914898284">
              <w:marLeft w:val="0"/>
              <w:marRight w:val="0"/>
              <w:marTop w:val="0"/>
              <w:marBottom w:val="0"/>
              <w:divBdr>
                <w:top w:val="none" w:sz="0" w:space="0" w:color="auto"/>
                <w:left w:val="none" w:sz="0" w:space="0" w:color="auto"/>
                <w:bottom w:val="none" w:sz="0" w:space="0" w:color="auto"/>
                <w:right w:val="none" w:sz="0" w:space="0" w:color="auto"/>
              </w:divBdr>
              <w:divsChild>
                <w:div w:id="266667635">
                  <w:marLeft w:val="0"/>
                  <w:marRight w:val="0"/>
                  <w:marTop w:val="0"/>
                  <w:marBottom w:val="0"/>
                  <w:divBdr>
                    <w:top w:val="none" w:sz="0" w:space="0" w:color="auto"/>
                    <w:left w:val="none" w:sz="0" w:space="0" w:color="auto"/>
                    <w:bottom w:val="none" w:sz="0" w:space="0" w:color="auto"/>
                    <w:right w:val="none" w:sz="0" w:space="0" w:color="auto"/>
                  </w:divBdr>
                  <w:divsChild>
                    <w:div w:id="1804812696">
                      <w:marLeft w:val="0"/>
                      <w:marRight w:val="0"/>
                      <w:marTop w:val="0"/>
                      <w:marBottom w:val="0"/>
                      <w:divBdr>
                        <w:top w:val="none" w:sz="0" w:space="0" w:color="auto"/>
                        <w:left w:val="none" w:sz="0" w:space="0" w:color="auto"/>
                        <w:bottom w:val="none" w:sz="0" w:space="0" w:color="auto"/>
                        <w:right w:val="none" w:sz="0" w:space="0" w:color="auto"/>
                      </w:divBdr>
                      <w:divsChild>
                        <w:div w:id="622275329">
                          <w:marLeft w:val="0"/>
                          <w:marRight w:val="0"/>
                          <w:marTop w:val="0"/>
                          <w:marBottom w:val="0"/>
                          <w:divBdr>
                            <w:top w:val="none" w:sz="0" w:space="0" w:color="auto"/>
                            <w:left w:val="none" w:sz="0" w:space="0" w:color="auto"/>
                            <w:bottom w:val="none" w:sz="0" w:space="0" w:color="auto"/>
                            <w:right w:val="none" w:sz="0" w:space="0" w:color="auto"/>
                          </w:divBdr>
                          <w:divsChild>
                            <w:div w:id="2291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67195">
      <w:bodyDiv w:val="1"/>
      <w:marLeft w:val="0"/>
      <w:marRight w:val="0"/>
      <w:marTop w:val="0"/>
      <w:marBottom w:val="0"/>
      <w:divBdr>
        <w:top w:val="none" w:sz="0" w:space="0" w:color="auto"/>
        <w:left w:val="none" w:sz="0" w:space="0" w:color="auto"/>
        <w:bottom w:val="none" w:sz="0" w:space="0" w:color="auto"/>
        <w:right w:val="none" w:sz="0" w:space="0" w:color="auto"/>
      </w:divBdr>
    </w:div>
    <w:div w:id="1653945511">
      <w:bodyDiv w:val="1"/>
      <w:marLeft w:val="0"/>
      <w:marRight w:val="0"/>
      <w:marTop w:val="0"/>
      <w:marBottom w:val="0"/>
      <w:divBdr>
        <w:top w:val="none" w:sz="0" w:space="0" w:color="auto"/>
        <w:left w:val="none" w:sz="0" w:space="0" w:color="auto"/>
        <w:bottom w:val="none" w:sz="0" w:space="0" w:color="auto"/>
        <w:right w:val="none" w:sz="0" w:space="0" w:color="auto"/>
      </w:divBdr>
      <w:divsChild>
        <w:div w:id="294064051">
          <w:marLeft w:val="0"/>
          <w:marRight w:val="0"/>
          <w:marTop w:val="0"/>
          <w:marBottom w:val="0"/>
          <w:divBdr>
            <w:top w:val="none" w:sz="0" w:space="0" w:color="auto"/>
            <w:left w:val="none" w:sz="0" w:space="0" w:color="auto"/>
            <w:bottom w:val="none" w:sz="0" w:space="0" w:color="auto"/>
            <w:right w:val="none" w:sz="0" w:space="0" w:color="auto"/>
          </w:divBdr>
          <w:divsChild>
            <w:div w:id="1560555303">
              <w:marLeft w:val="0"/>
              <w:marRight w:val="0"/>
              <w:marTop w:val="0"/>
              <w:marBottom w:val="0"/>
              <w:divBdr>
                <w:top w:val="none" w:sz="0" w:space="0" w:color="auto"/>
                <w:left w:val="none" w:sz="0" w:space="0" w:color="auto"/>
                <w:bottom w:val="none" w:sz="0" w:space="0" w:color="auto"/>
                <w:right w:val="none" w:sz="0" w:space="0" w:color="auto"/>
              </w:divBdr>
              <w:divsChild>
                <w:div w:id="2082554387">
                  <w:marLeft w:val="0"/>
                  <w:marRight w:val="0"/>
                  <w:marTop w:val="0"/>
                  <w:marBottom w:val="0"/>
                  <w:divBdr>
                    <w:top w:val="none" w:sz="0" w:space="0" w:color="auto"/>
                    <w:left w:val="none" w:sz="0" w:space="0" w:color="auto"/>
                    <w:bottom w:val="none" w:sz="0" w:space="0" w:color="auto"/>
                    <w:right w:val="none" w:sz="0" w:space="0" w:color="auto"/>
                  </w:divBdr>
                  <w:divsChild>
                    <w:div w:id="645818068">
                      <w:marLeft w:val="-225"/>
                      <w:marRight w:val="-225"/>
                      <w:marTop w:val="0"/>
                      <w:marBottom w:val="0"/>
                      <w:divBdr>
                        <w:top w:val="none" w:sz="0" w:space="0" w:color="auto"/>
                        <w:left w:val="none" w:sz="0" w:space="0" w:color="auto"/>
                        <w:bottom w:val="none" w:sz="0" w:space="0" w:color="auto"/>
                        <w:right w:val="none" w:sz="0" w:space="0" w:color="auto"/>
                      </w:divBdr>
                      <w:divsChild>
                        <w:div w:id="1489248606">
                          <w:marLeft w:val="0"/>
                          <w:marRight w:val="0"/>
                          <w:marTop w:val="0"/>
                          <w:marBottom w:val="0"/>
                          <w:divBdr>
                            <w:top w:val="none" w:sz="0" w:space="0" w:color="auto"/>
                            <w:left w:val="none" w:sz="0" w:space="0" w:color="auto"/>
                            <w:bottom w:val="none" w:sz="0" w:space="0" w:color="auto"/>
                            <w:right w:val="none" w:sz="0" w:space="0" w:color="auto"/>
                          </w:divBdr>
                          <w:divsChild>
                            <w:div w:id="58947064">
                              <w:marLeft w:val="0"/>
                              <w:marRight w:val="0"/>
                              <w:marTop w:val="0"/>
                              <w:marBottom w:val="0"/>
                              <w:divBdr>
                                <w:top w:val="none" w:sz="0" w:space="0" w:color="auto"/>
                                <w:left w:val="none" w:sz="0" w:space="0" w:color="auto"/>
                                <w:bottom w:val="none" w:sz="0" w:space="0" w:color="auto"/>
                                <w:right w:val="none" w:sz="0" w:space="0" w:color="auto"/>
                              </w:divBdr>
                              <w:divsChild>
                                <w:div w:id="7331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46102">
      <w:bodyDiv w:val="1"/>
      <w:marLeft w:val="0"/>
      <w:marRight w:val="0"/>
      <w:marTop w:val="0"/>
      <w:marBottom w:val="0"/>
      <w:divBdr>
        <w:top w:val="none" w:sz="0" w:space="0" w:color="auto"/>
        <w:left w:val="none" w:sz="0" w:space="0" w:color="auto"/>
        <w:bottom w:val="none" w:sz="0" w:space="0" w:color="auto"/>
        <w:right w:val="none" w:sz="0" w:space="0" w:color="auto"/>
      </w:divBdr>
    </w:div>
    <w:div w:id="1658532727">
      <w:bodyDiv w:val="1"/>
      <w:marLeft w:val="0"/>
      <w:marRight w:val="0"/>
      <w:marTop w:val="0"/>
      <w:marBottom w:val="0"/>
      <w:divBdr>
        <w:top w:val="none" w:sz="0" w:space="0" w:color="auto"/>
        <w:left w:val="none" w:sz="0" w:space="0" w:color="auto"/>
        <w:bottom w:val="none" w:sz="0" w:space="0" w:color="auto"/>
        <w:right w:val="none" w:sz="0" w:space="0" w:color="auto"/>
      </w:divBdr>
      <w:divsChild>
        <w:div w:id="2118517853">
          <w:marLeft w:val="0"/>
          <w:marRight w:val="0"/>
          <w:marTop w:val="0"/>
          <w:marBottom w:val="0"/>
          <w:divBdr>
            <w:top w:val="none" w:sz="0" w:space="0" w:color="auto"/>
            <w:left w:val="none" w:sz="0" w:space="0" w:color="auto"/>
            <w:bottom w:val="none" w:sz="0" w:space="0" w:color="auto"/>
            <w:right w:val="none" w:sz="0" w:space="0" w:color="auto"/>
          </w:divBdr>
          <w:divsChild>
            <w:div w:id="15617373">
              <w:marLeft w:val="0"/>
              <w:marRight w:val="0"/>
              <w:marTop w:val="0"/>
              <w:marBottom w:val="0"/>
              <w:divBdr>
                <w:top w:val="none" w:sz="0" w:space="0" w:color="auto"/>
                <w:left w:val="none" w:sz="0" w:space="0" w:color="auto"/>
                <w:bottom w:val="none" w:sz="0" w:space="0" w:color="auto"/>
                <w:right w:val="none" w:sz="0" w:space="0" w:color="auto"/>
              </w:divBdr>
              <w:divsChild>
                <w:div w:id="187455544">
                  <w:marLeft w:val="0"/>
                  <w:marRight w:val="0"/>
                  <w:marTop w:val="0"/>
                  <w:marBottom w:val="0"/>
                  <w:divBdr>
                    <w:top w:val="none" w:sz="0" w:space="0" w:color="auto"/>
                    <w:left w:val="none" w:sz="0" w:space="0" w:color="auto"/>
                    <w:bottom w:val="none" w:sz="0" w:space="0" w:color="auto"/>
                    <w:right w:val="none" w:sz="0" w:space="0" w:color="auto"/>
                  </w:divBdr>
                  <w:divsChild>
                    <w:div w:id="17969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52144">
      <w:bodyDiv w:val="1"/>
      <w:marLeft w:val="0"/>
      <w:marRight w:val="0"/>
      <w:marTop w:val="0"/>
      <w:marBottom w:val="0"/>
      <w:divBdr>
        <w:top w:val="none" w:sz="0" w:space="0" w:color="auto"/>
        <w:left w:val="none" w:sz="0" w:space="0" w:color="auto"/>
        <w:bottom w:val="none" w:sz="0" w:space="0" w:color="auto"/>
        <w:right w:val="none" w:sz="0" w:space="0" w:color="auto"/>
      </w:divBdr>
    </w:div>
    <w:div w:id="1702321711">
      <w:bodyDiv w:val="1"/>
      <w:marLeft w:val="0"/>
      <w:marRight w:val="0"/>
      <w:marTop w:val="0"/>
      <w:marBottom w:val="0"/>
      <w:divBdr>
        <w:top w:val="none" w:sz="0" w:space="0" w:color="auto"/>
        <w:left w:val="none" w:sz="0" w:space="0" w:color="auto"/>
        <w:bottom w:val="none" w:sz="0" w:space="0" w:color="auto"/>
        <w:right w:val="none" w:sz="0" w:space="0" w:color="auto"/>
      </w:divBdr>
      <w:divsChild>
        <w:div w:id="1624268596">
          <w:marLeft w:val="0"/>
          <w:marRight w:val="0"/>
          <w:marTop w:val="0"/>
          <w:marBottom w:val="0"/>
          <w:divBdr>
            <w:top w:val="none" w:sz="0" w:space="0" w:color="auto"/>
            <w:left w:val="none" w:sz="0" w:space="0" w:color="auto"/>
            <w:bottom w:val="none" w:sz="0" w:space="0" w:color="auto"/>
            <w:right w:val="none" w:sz="0" w:space="0" w:color="auto"/>
          </w:divBdr>
          <w:divsChild>
            <w:div w:id="889850072">
              <w:marLeft w:val="0"/>
              <w:marRight w:val="0"/>
              <w:marTop w:val="0"/>
              <w:marBottom w:val="0"/>
              <w:divBdr>
                <w:top w:val="none" w:sz="0" w:space="0" w:color="auto"/>
                <w:left w:val="none" w:sz="0" w:space="0" w:color="auto"/>
                <w:bottom w:val="none" w:sz="0" w:space="0" w:color="auto"/>
                <w:right w:val="none" w:sz="0" w:space="0" w:color="auto"/>
              </w:divBdr>
              <w:divsChild>
                <w:div w:id="18161934">
                  <w:marLeft w:val="0"/>
                  <w:marRight w:val="0"/>
                  <w:marTop w:val="0"/>
                  <w:marBottom w:val="0"/>
                  <w:divBdr>
                    <w:top w:val="none" w:sz="0" w:space="0" w:color="auto"/>
                    <w:left w:val="none" w:sz="0" w:space="0" w:color="auto"/>
                    <w:bottom w:val="none" w:sz="0" w:space="0" w:color="auto"/>
                    <w:right w:val="none" w:sz="0" w:space="0" w:color="auto"/>
                  </w:divBdr>
                  <w:divsChild>
                    <w:div w:id="637030796">
                      <w:marLeft w:val="0"/>
                      <w:marRight w:val="0"/>
                      <w:marTop w:val="0"/>
                      <w:marBottom w:val="0"/>
                      <w:divBdr>
                        <w:top w:val="none" w:sz="0" w:space="0" w:color="auto"/>
                        <w:left w:val="none" w:sz="0" w:space="0" w:color="auto"/>
                        <w:bottom w:val="none" w:sz="0" w:space="0" w:color="auto"/>
                        <w:right w:val="none" w:sz="0" w:space="0" w:color="auto"/>
                      </w:divBdr>
                      <w:divsChild>
                        <w:div w:id="1219122593">
                          <w:marLeft w:val="0"/>
                          <w:marRight w:val="0"/>
                          <w:marTop w:val="0"/>
                          <w:marBottom w:val="375"/>
                          <w:divBdr>
                            <w:top w:val="none" w:sz="0" w:space="0" w:color="auto"/>
                            <w:left w:val="none" w:sz="0" w:space="0" w:color="auto"/>
                            <w:bottom w:val="none" w:sz="0" w:space="0" w:color="auto"/>
                            <w:right w:val="none" w:sz="0" w:space="0" w:color="auto"/>
                          </w:divBdr>
                          <w:divsChild>
                            <w:div w:id="1189101357">
                              <w:marLeft w:val="0"/>
                              <w:marRight w:val="0"/>
                              <w:marTop w:val="0"/>
                              <w:marBottom w:val="0"/>
                              <w:divBdr>
                                <w:top w:val="none" w:sz="0" w:space="0" w:color="auto"/>
                                <w:left w:val="none" w:sz="0" w:space="0" w:color="auto"/>
                                <w:bottom w:val="none" w:sz="0" w:space="0" w:color="auto"/>
                                <w:right w:val="none" w:sz="0" w:space="0" w:color="auto"/>
                              </w:divBdr>
                              <w:divsChild>
                                <w:div w:id="1300264239">
                                  <w:marLeft w:val="0"/>
                                  <w:marRight w:val="0"/>
                                  <w:marTop w:val="0"/>
                                  <w:marBottom w:val="0"/>
                                  <w:divBdr>
                                    <w:top w:val="none" w:sz="0" w:space="0" w:color="auto"/>
                                    <w:left w:val="none" w:sz="0" w:space="0" w:color="auto"/>
                                    <w:bottom w:val="none" w:sz="0" w:space="0" w:color="auto"/>
                                    <w:right w:val="none" w:sz="0" w:space="0" w:color="auto"/>
                                  </w:divBdr>
                                  <w:divsChild>
                                    <w:div w:id="2073893932">
                                      <w:marLeft w:val="0"/>
                                      <w:marRight w:val="0"/>
                                      <w:marTop w:val="0"/>
                                      <w:marBottom w:val="0"/>
                                      <w:divBdr>
                                        <w:top w:val="single" w:sz="6" w:space="1" w:color="202020"/>
                                        <w:left w:val="single" w:sz="6" w:space="1" w:color="202020"/>
                                        <w:bottom w:val="single" w:sz="6" w:space="1" w:color="202020"/>
                                        <w:right w:val="single" w:sz="6" w:space="1" w:color="202020"/>
                                      </w:divBdr>
                                    </w:div>
                                  </w:divsChild>
                                </w:div>
                              </w:divsChild>
                            </w:div>
                          </w:divsChild>
                        </w:div>
                      </w:divsChild>
                    </w:div>
                  </w:divsChild>
                </w:div>
              </w:divsChild>
            </w:div>
          </w:divsChild>
        </w:div>
      </w:divsChild>
    </w:div>
    <w:div w:id="1705784484">
      <w:bodyDiv w:val="1"/>
      <w:marLeft w:val="0"/>
      <w:marRight w:val="0"/>
      <w:marTop w:val="0"/>
      <w:marBottom w:val="0"/>
      <w:divBdr>
        <w:top w:val="none" w:sz="0" w:space="0" w:color="auto"/>
        <w:left w:val="none" w:sz="0" w:space="0" w:color="auto"/>
        <w:bottom w:val="none" w:sz="0" w:space="0" w:color="auto"/>
        <w:right w:val="none" w:sz="0" w:space="0" w:color="auto"/>
      </w:divBdr>
    </w:div>
    <w:div w:id="1708528603">
      <w:bodyDiv w:val="1"/>
      <w:marLeft w:val="0"/>
      <w:marRight w:val="0"/>
      <w:marTop w:val="0"/>
      <w:marBottom w:val="0"/>
      <w:divBdr>
        <w:top w:val="none" w:sz="0" w:space="0" w:color="auto"/>
        <w:left w:val="none" w:sz="0" w:space="0" w:color="auto"/>
        <w:bottom w:val="none" w:sz="0" w:space="0" w:color="auto"/>
        <w:right w:val="none" w:sz="0" w:space="0" w:color="auto"/>
      </w:divBdr>
    </w:div>
    <w:div w:id="1721246289">
      <w:bodyDiv w:val="1"/>
      <w:marLeft w:val="0"/>
      <w:marRight w:val="0"/>
      <w:marTop w:val="0"/>
      <w:marBottom w:val="0"/>
      <w:divBdr>
        <w:top w:val="none" w:sz="0" w:space="0" w:color="auto"/>
        <w:left w:val="none" w:sz="0" w:space="0" w:color="auto"/>
        <w:bottom w:val="none" w:sz="0" w:space="0" w:color="auto"/>
        <w:right w:val="none" w:sz="0" w:space="0" w:color="auto"/>
      </w:divBdr>
      <w:divsChild>
        <w:div w:id="1625307476">
          <w:marLeft w:val="0"/>
          <w:marRight w:val="0"/>
          <w:marTop w:val="0"/>
          <w:marBottom w:val="0"/>
          <w:divBdr>
            <w:top w:val="none" w:sz="0" w:space="0" w:color="auto"/>
            <w:left w:val="none" w:sz="0" w:space="0" w:color="auto"/>
            <w:bottom w:val="single" w:sz="6" w:space="0" w:color="F3F3F3"/>
            <w:right w:val="none" w:sz="0" w:space="0" w:color="auto"/>
          </w:divBdr>
          <w:divsChild>
            <w:div w:id="85616416">
              <w:marLeft w:val="0"/>
              <w:marRight w:val="0"/>
              <w:marTop w:val="0"/>
              <w:marBottom w:val="0"/>
              <w:divBdr>
                <w:top w:val="none" w:sz="0" w:space="0" w:color="auto"/>
                <w:left w:val="none" w:sz="0" w:space="0" w:color="auto"/>
                <w:bottom w:val="none" w:sz="0" w:space="0" w:color="auto"/>
                <w:right w:val="none" w:sz="0" w:space="0" w:color="auto"/>
              </w:divBdr>
            </w:div>
            <w:div w:id="1614635573">
              <w:marLeft w:val="0"/>
              <w:marRight w:val="0"/>
              <w:marTop w:val="0"/>
              <w:marBottom w:val="0"/>
              <w:divBdr>
                <w:top w:val="none" w:sz="0" w:space="0" w:color="auto"/>
                <w:left w:val="none" w:sz="0" w:space="0" w:color="auto"/>
                <w:bottom w:val="none" w:sz="0" w:space="0" w:color="auto"/>
                <w:right w:val="none" w:sz="0" w:space="0" w:color="auto"/>
              </w:divBdr>
            </w:div>
            <w:div w:id="538472307">
              <w:marLeft w:val="0"/>
              <w:marRight w:val="0"/>
              <w:marTop w:val="0"/>
              <w:marBottom w:val="0"/>
              <w:divBdr>
                <w:top w:val="none" w:sz="0" w:space="0" w:color="auto"/>
                <w:left w:val="none" w:sz="0" w:space="0" w:color="auto"/>
                <w:bottom w:val="none" w:sz="0" w:space="0" w:color="auto"/>
                <w:right w:val="none" w:sz="0" w:space="0" w:color="auto"/>
              </w:divBdr>
            </w:div>
            <w:div w:id="830487685">
              <w:marLeft w:val="0"/>
              <w:marRight w:val="0"/>
              <w:marTop w:val="0"/>
              <w:marBottom w:val="0"/>
              <w:divBdr>
                <w:top w:val="none" w:sz="0" w:space="0" w:color="auto"/>
                <w:left w:val="none" w:sz="0" w:space="0" w:color="auto"/>
                <w:bottom w:val="none" w:sz="0" w:space="0" w:color="auto"/>
                <w:right w:val="none" w:sz="0" w:space="0" w:color="auto"/>
              </w:divBdr>
            </w:div>
          </w:divsChild>
        </w:div>
        <w:div w:id="1212578140">
          <w:marLeft w:val="0"/>
          <w:marRight w:val="0"/>
          <w:marTop w:val="0"/>
          <w:marBottom w:val="0"/>
          <w:divBdr>
            <w:top w:val="none" w:sz="0" w:space="0" w:color="auto"/>
            <w:left w:val="none" w:sz="0" w:space="0" w:color="auto"/>
            <w:bottom w:val="single" w:sz="6" w:space="0" w:color="F3F3F3"/>
            <w:right w:val="none" w:sz="0" w:space="0" w:color="auto"/>
          </w:divBdr>
          <w:divsChild>
            <w:div w:id="1840077196">
              <w:marLeft w:val="0"/>
              <w:marRight w:val="0"/>
              <w:marTop w:val="0"/>
              <w:marBottom w:val="0"/>
              <w:divBdr>
                <w:top w:val="none" w:sz="0" w:space="0" w:color="auto"/>
                <w:left w:val="none" w:sz="0" w:space="0" w:color="auto"/>
                <w:bottom w:val="none" w:sz="0" w:space="0" w:color="auto"/>
                <w:right w:val="none" w:sz="0" w:space="0" w:color="auto"/>
              </w:divBdr>
            </w:div>
            <w:div w:id="1714890718">
              <w:marLeft w:val="0"/>
              <w:marRight w:val="0"/>
              <w:marTop w:val="0"/>
              <w:marBottom w:val="0"/>
              <w:divBdr>
                <w:top w:val="none" w:sz="0" w:space="0" w:color="auto"/>
                <w:left w:val="none" w:sz="0" w:space="0" w:color="auto"/>
                <w:bottom w:val="none" w:sz="0" w:space="0" w:color="auto"/>
                <w:right w:val="none" w:sz="0" w:space="0" w:color="auto"/>
              </w:divBdr>
            </w:div>
            <w:div w:id="238832626">
              <w:marLeft w:val="0"/>
              <w:marRight w:val="0"/>
              <w:marTop w:val="0"/>
              <w:marBottom w:val="0"/>
              <w:divBdr>
                <w:top w:val="none" w:sz="0" w:space="0" w:color="auto"/>
                <w:left w:val="none" w:sz="0" w:space="0" w:color="auto"/>
                <w:bottom w:val="none" w:sz="0" w:space="0" w:color="auto"/>
                <w:right w:val="none" w:sz="0" w:space="0" w:color="auto"/>
              </w:divBdr>
            </w:div>
            <w:div w:id="3598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0628">
      <w:bodyDiv w:val="1"/>
      <w:marLeft w:val="0"/>
      <w:marRight w:val="0"/>
      <w:marTop w:val="0"/>
      <w:marBottom w:val="0"/>
      <w:divBdr>
        <w:top w:val="none" w:sz="0" w:space="0" w:color="auto"/>
        <w:left w:val="none" w:sz="0" w:space="0" w:color="auto"/>
        <w:bottom w:val="none" w:sz="0" w:space="0" w:color="auto"/>
        <w:right w:val="none" w:sz="0" w:space="0" w:color="auto"/>
      </w:divBdr>
    </w:div>
    <w:div w:id="1755471777">
      <w:bodyDiv w:val="1"/>
      <w:marLeft w:val="0"/>
      <w:marRight w:val="0"/>
      <w:marTop w:val="0"/>
      <w:marBottom w:val="0"/>
      <w:divBdr>
        <w:top w:val="none" w:sz="0" w:space="0" w:color="auto"/>
        <w:left w:val="none" w:sz="0" w:space="0" w:color="auto"/>
        <w:bottom w:val="none" w:sz="0" w:space="0" w:color="auto"/>
        <w:right w:val="none" w:sz="0" w:space="0" w:color="auto"/>
      </w:divBdr>
    </w:div>
    <w:div w:id="1757550275">
      <w:bodyDiv w:val="1"/>
      <w:marLeft w:val="0"/>
      <w:marRight w:val="0"/>
      <w:marTop w:val="0"/>
      <w:marBottom w:val="0"/>
      <w:divBdr>
        <w:top w:val="none" w:sz="0" w:space="0" w:color="auto"/>
        <w:left w:val="none" w:sz="0" w:space="0" w:color="auto"/>
        <w:bottom w:val="none" w:sz="0" w:space="0" w:color="auto"/>
        <w:right w:val="none" w:sz="0" w:space="0" w:color="auto"/>
      </w:divBdr>
    </w:div>
    <w:div w:id="1764103052">
      <w:bodyDiv w:val="1"/>
      <w:marLeft w:val="0"/>
      <w:marRight w:val="0"/>
      <w:marTop w:val="0"/>
      <w:marBottom w:val="0"/>
      <w:divBdr>
        <w:top w:val="none" w:sz="0" w:space="0" w:color="auto"/>
        <w:left w:val="none" w:sz="0" w:space="0" w:color="auto"/>
        <w:bottom w:val="none" w:sz="0" w:space="0" w:color="auto"/>
        <w:right w:val="none" w:sz="0" w:space="0" w:color="auto"/>
      </w:divBdr>
      <w:divsChild>
        <w:div w:id="1361782512">
          <w:marLeft w:val="0"/>
          <w:marRight w:val="0"/>
          <w:marTop w:val="0"/>
          <w:marBottom w:val="0"/>
          <w:divBdr>
            <w:top w:val="none" w:sz="0" w:space="0" w:color="auto"/>
            <w:left w:val="none" w:sz="0" w:space="0" w:color="auto"/>
            <w:bottom w:val="none" w:sz="0" w:space="0" w:color="auto"/>
            <w:right w:val="none" w:sz="0" w:space="0" w:color="auto"/>
          </w:divBdr>
          <w:divsChild>
            <w:div w:id="1385715286">
              <w:marLeft w:val="0"/>
              <w:marRight w:val="0"/>
              <w:marTop w:val="0"/>
              <w:marBottom w:val="0"/>
              <w:divBdr>
                <w:top w:val="none" w:sz="0" w:space="0" w:color="auto"/>
                <w:left w:val="none" w:sz="0" w:space="0" w:color="auto"/>
                <w:bottom w:val="none" w:sz="0" w:space="0" w:color="auto"/>
                <w:right w:val="none" w:sz="0" w:space="0" w:color="auto"/>
              </w:divBdr>
              <w:divsChild>
                <w:div w:id="248125841">
                  <w:marLeft w:val="0"/>
                  <w:marRight w:val="0"/>
                  <w:marTop w:val="0"/>
                  <w:marBottom w:val="0"/>
                  <w:divBdr>
                    <w:top w:val="none" w:sz="0" w:space="0" w:color="auto"/>
                    <w:left w:val="none" w:sz="0" w:space="0" w:color="auto"/>
                    <w:bottom w:val="none" w:sz="0" w:space="0" w:color="auto"/>
                    <w:right w:val="none" w:sz="0" w:space="0" w:color="auto"/>
                  </w:divBdr>
                  <w:divsChild>
                    <w:div w:id="1454902150">
                      <w:marLeft w:val="0"/>
                      <w:marRight w:val="0"/>
                      <w:marTop w:val="0"/>
                      <w:marBottom w:val="0"/>
                      <w:divBdr>
                        <w:top w:val="none" w:sz="0" w:space="0" w:color="auto"/>
                        <w:left w:val="none" w:sz="0" w:space="0" w:color="auto"/>
                        <w:bottom w:val="none" w:sz="0" w:space="0" w:color="auto"/>
                        <w:right w:val="none" w:sz="0" w:space="0" w:color="auto"/>
                      </w:divBdr>
                      <w:divsChild>
                        <w:div w:id="1396201504">
                          <w:marLeft w:val="0"/>
                          <w:marRight w:val="0"/>
                          <w:marTop w:val="0"/>
                          <w:marBottom w:val="0"/>
                          <w:divBdr>
                            <w:top w:val="none" w:sz="0" w:space="0" w:color="auto"/>
                            <w:left w:val="none" w:sz="0" w:space="0" w:color="auto"/>
                            <w:bottom w:val="none" w:sz="0" w:space="0" w:color="auto"/>
                            <w:right w:val="none" w:sz="0" w:space="0" w:color="auto"/>
                          </w:divBdr>
                          <w:divsChild>
                            <w:div w:id="1746758279">
                              <w:marLeft w:val="0"/>
                              <w:marRight w:val="0"/>
                              <w:marTop w:val="0"/>
                              <w:marBottom w:val="0"/>
                              <w:divBdr>
                                <w:top w:val="none" w:sz="0" w:space="0" w:color="auto"/>
                                <w:left w:val="none" w:sz="0" w:space="0" w:color="auto"/>
                                <w:bottom w:val="none" w:sz="0" w:space="0" w:color="auto"/>
                                <w:right w:val="none" w:sz="0" w:space="0" w:color="auto"/>
                              </w:divBdr>
                              <w:divsChild>
                                <w:div w:id="929971150">
                                  <w:marLeft w:val="0"/>
                                  <w:marRight w:val="0"/>
                                  <w:marTop w:val="0"/>
                                  <w:marBottom w:val="0"/>
                                  <w:divBdr>
                                    <w:top w:val="none" w:sz="0" w:space="0" w:color="auto"/>
                                    <w:left w:val="none" w:sz="0" w:space="0" w:color="auto"/>
                                    <w:bottom w:val="none" w:sz="0" w:space="0" w:color="auto"/>
                                    <w:right w:val="none" w:sz="0" w:space="0" w:color="auto"/>
                                  </w:divBdr>
                                  <w:divsChild>
                                    <w:div w:id="360908792">
                                      <w:marLeft w:val="0"/>
                                      <w:marRight w:val="0"/>
                                      <w:marTop w:val="0"/>
                                      <w:marBottom w:val="0"/>
                                      <w:divBdr>
                                        <w:top w:val="none" w:sz="0" w:space="0" w:color="auto"/>
                                        <w:left w:val="none" w:sz="0" w:space="0" w:color="auto"/>
                                        <w:bottom w:val="none" w:sz="0" w:space="0" w:color="auto"/>
                                        <w:right w:val="none" w:sz="0" w:space="0" w:color="auto"/>
                                      </w:divBdr>
                                      <w:divsChild>
                                        <w:div w:id="1135830414">
                                          <w:marLeft w:val="0"/>
                                          <w:marRight w:val="0"/>
                                          <w:marTop w:val="0"/>
                                          <w:marBottom w:val="0"/>
                                          <w:divBdr>
                                            <w:top w:val="none" w:sz="0" w:space="0" w:color="auto"/>
                                            <w:left w:val="none" w:sz="0" w:space="0" w:color="auto"/>
                                            <w:bottom w:val="none" w:sz="0" w:space="0" w:color="auto"/>
                                            <w:right w:val="none" w:sz="0" w:space="0" w:color="auto"/>
                                          </w:divBdr>
                                          <w:divsChild>
                                            <w:div w:id="1059746165">
                                              <w:marLeft w:val="0"/>
                                              <w:marRight w:val="0"/>
                                              <w:marTop w:val="0"/>
                                              <w:marBottom w:val="0"/>
                                              <w:divBdr>
                                                <w:top w:val="none" w:sz="0" w:space="0" w:color="auto"/>
                                                <w:left w:val="none" w:sz="0" w:space="0" w:color="auto"/>
                                                <w:bottom w:val="none" w:sz="0" w:space="0" w:color="auto"/>
                                                <w:right w:val="none" w:sz="0" w:space="0" w:color="auto"/>
                                              </w:divBdr>
                                              <w:divsChild>
                                                <w:div w:id="20008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44137">
      <w:bodyDiv w:val="1"/>
      <w:marLeft w:val="0"/>
      <w:marRight w:val="0"/>
      <w:marTop w:val="0"/>
      <w:marBottom w:val="0"/>
      <w:divBdr>
        <w:top w:val="none" w:sz="0" w:space="0" w:color="auto"/>
        <w:left w:val="none" w:sz="0" w:space="0" w:color="auto"/>
        <w:bottom w:val="none" w:sz="0" w:space="0" w:color="auto"/>
        <w:right w:val="none" w:sz="0" w:space="0" w:color="auto"/>
      </w:divBdr>
    </w:div>
    <w:div w:id="1787118687">
      <w:bodyDiv w:val="1"/>
      <w:marLeft w:val="0"/>
      <w:marRight w:val="0"/>
      <w:marTop w:val="0"/>
      <w:marBottom w:val="0"/>
      <w:divBdr>
        <w:top w:val="none" w:sz="0" w:space="0" w:color="auto"/>
        <w:left w:val="none" w:sz="0" w:space="0" w:color="auto"/>
        <w:bottom w:val="none" w:sz="0" w:space="0" w:color="auto"/>
        <w:right w:val="none" w:sz="0" w:space="0" w:color="auto"/>
      </w:divBdr>
    </w:div>
    <w:div w:id="1789087039">
      <w:bodyDiv w:val="1"/>
      <w:marLeft w:val="0"/>
      <w:marRight w:val="0"/>
      <w:marTop w:val="0"/>
      <w:marBottom w:val="0"/>
      <w:divBdr>
        <w:top w:val="none" w:sz="0" w:space="0" w:color="auto"/>
        <w:left w:val="none" w:sz="0" w:space="0" w:color="auto"/>
        <w:bottom w:val="none" w:sz="0" w:space="0" w:color="auto"/>
        <w:right w:val="none" w:sz="0" w:space="0" w:color="auto"/>
      </w:divBdr>
    </w:div>
    <w:div w:id="1796019134">
      <w:bodyDiv w:val="1"/>
      <w:marLeft w:val="0"/>
      <w:marRight w:val="0"/>
      <w:marTop w:val="0"/>
      <w:marBottom w:val="0"/>
      <w:divBdr>
        <w:top w:val="none" w:sz="0" w:space="0" w:color="auto"/>
        <w:left w:val="none" w:sz="0" w:space="0" w:color="auto"/>
        <w:bottom w:val="none" w:sz="0" w:space="0" w:color="auto"/>
        <w:right w:val="none" w:sz="0" w:space="0" w:color="auto"/>
      </w:divBdr>
    </w:div>
    <w:div w:id="1800536772">
      <w:bodyDiv w:val="1"/>
      <w:marLeft w:val="0"/>
      <w:marRight w:val="0"/>
      <w:marTop w:val="0"/>
      <w:marBottom w:val="0"/>
      <w:divBdr>
        <w:top w:val="none" w:sz="0" w:space="0" w:color="auto"/>
        <w:left w:val="none" w:sz="0" w:space="0" w:color="auto"/>
        <w:bottom w:val="none" w:sz="0" w:space="0" w:color="auto"/>
        <w:right w:val="none" w:sz="0" w:space="0" w:color="auto"/>
      </w:divBdr>
    </w:div>
    <w:div w:id="1801530989">
      <w:bodyDiv w:val="1"/>
      <w:marLeft w:val="0"/>
      <w:marRight w:val="0"/>
      <w:marTop w:val="0"/>
      <w:marBottom w:val="0"/>
      <w:divBdr>
        <w:top w:val="none" w:sz="0" w:space="0" w:color="auto"/>
        <w:left w:val="none" w:sz="0" w:space="0" w:color="auto"/>
        <w:bottom w:val="none" w:sz="0" w:space="0" w:color="auto"/>
        <w:right w:val="none" w:sz="0" w:space="0" w:color="auto"/>
      </w:divBdr>
      <w:divsChild>
        <w:div w:id="1691685592">
          <w:marLeft w:val="0"/>
          <w:marRight w:val="0"/>
          <w:marTop w:val="0"/>
          <w:marBottom w:val="0"/>
          <w:divBdr>
            <w:top w:val="none" w:sz="0" w:space="0" w:color="auto"/>
            <w:left w:val="none" w:sz="0" w:space="0" w:color="auto"/>
            <w:bottom w:val="none" w:sz="0" w:space="0" w:color="auto"/>
            <w:right w:val="none" w:sz="0" w:space="0" w:color="auto"/>
          </w:divBdr>
          <w:divsChild>
            <w:div w:id="1257596371">
              <w:marLeft w:val="0"/>
              <w:marRight w:val="0"/>
              <w:marTop w:val="0"/>
              <w:marBottom w:val="0"/>
              <w:divBdr>
                <w:top w:val="none" w:sz="0" w:space="0" w:color="auto"/>
                <w:left w:val="none" w:sz="0" w:space="0" w:color="auto"/>
                <w:bottom w:val="none" w:sz="0" w:space="0" w:color="auto"/>
                <w:right w:val="none" w:sz="0" w:space="0" w:color="auto"/>
              </w:divBdr>
              <w:divsChild>
                <w:div w:id="1729574754">
                  <w:marLeft w:val="0"/>
                  <w:marRight w:val="0"/>
                  <w:marTop w:val="0"/>
                  <w:marBottom w:val="0"/>
                  <w:divBdr>
                    <w:top w:val="none" w:sz="0" w:space="0" w:color="auto"/>
                    <w:left w:val="none" w:sz="0" w:space="0" w:color="auto"/>
                    <w:bottom w:val="none" w:sz="0" w:space="0" w:color="auto"/>
                    <w:right w:val="none" w:sz="0" w:space="0" w:color="auto"/>
                  </w:divBdr>
                  <w:divsChild>
                    <w:div w:id="12121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4073">
      <w:bodyDiv w:val="1"/>
      <w:marLeft w:val="0"/>
      <w:marRight w:val="0"/>
      <w:marTop w:val="0"/>
      <w:marBottom w:val="0"/>
      <w:divBdr>
        <w:top w:val="none" w:sz="0" w:space="0" w:color="auto"/>
        <w:left w:val="none" w:sz="0" w:space="0" w:color="auto"/>
        <w:bottom w:val="none" w:sz="0" w:space="0" w:color="auto"/>
        <w:right w:val="none" w:sz="0" w:space="0" w:color="auto"/>
      </w:divBdr>
    </w:div>
    <w:div w:id="1826504165">
      <w:bodyDiv w:val="1"/>
      <w:marLeft w:val="0"/>
      <w:marRight w:val="0"/>
      <w:marTop w:val="0"/>
      <w:marBottom w:val="0"/>
      <w:divBdr>
        <w:top w:val="none" w:sz="0" w:space="0" w:color="auto"/>
        <w:left w:val="none" w:sz="0" w:space="0" w:color="auto"/>
        <w:bottom w:val="none" w:sz="0" w:space="0" w:color="auto"/>
        <w:right w:val="none" w:sz="0" w:space="0" w:color="auto"/>
      </w:divBdr>
    </w:div>
    <w:div w:id="1843087403">
      <w:bodyDiv w:val="1"/>
      <w:marLeft w:val="0"/>
      <w:marRight w:val="0"/>
      <w:marTop w:val="0"/>
      <w:marBottom w:val="0"/>
      <w:divBdr>
        <w:top w:val="none" w:sz="0" w:space="0" w:color="auto"/>
        <w:left w:val="none" w:sz="0" w:space="0" w:color="auto"/>
        <w:bottom w:val="none" w:sz="0" w:space="0" w:color="auto"/>
        <w:right w:val="none" w:sz="0" w:space="0" w:color="auto"/>
      </w:divBdr>
    </w:div>
    <w:div w:id="1890529617">
      <w:bodyDiv w:val="1"/>
      <w:marLeft w:val="0"/>
      <w:marRight w:val="0"/>
      <w:marTop w:val="0"/>
      <w:marBottom w:val="0"/>
      <w:divBdr>
        <w:top w:val="none" w:sz="0" w:space="0" w:color="auto"/>
        <w:left w:val="none" w:sz="0" w:space="0" w:color="auto"/>
        <w:bottom w:val="none" w:sz="0" w:space="0" w:color="auto"/>
        <w:right w:val="none" w:sz="0" w:space="0" w:color="auto"/>
      </w:divBdr>
    </w:div>
    <w:div w:id="1901747684">
      <w:bodyDiv w:val="1"/>
      <w:marLeft w:val="0"/>
      <w:marRight w:val="0"/>
      <w:marTop w:val="0"/>
      <w:marBottom w:val="0"/>
      <w:divBdr>
        <w:top w:val="none" w:sz="0" w:space="0" w:color="auto"/>
        <w:left w:val="none" w:sz="0" w:space="0" w:color="auto"/>
        <w:bottom w:val="none" w:sz="0" w:space="0" w:color="auto"/>
        <w:right w:val="none" w:sz="0" w:space="0" w:color="auto"/>
      </w:divBdr>
    </w:div>
    <w:div w:id="1903321920">
      <w:bodyDiv w:val="1"/>
      <w:marLeft w:val="0"/>
      <w:marRight w:val="0"/>
      <w:marTop w:val="0"/>
      <w:marBottom w:val="0"/>
      <w:divBdr>
        <w:top w:val="none" w:sz="0" w:space="0" w:color="auto"/>
        <w:left w:val="none" w:sz="0" w:space="0" w:color="auto"/>
        <w:bottom w:val="none" w:sz="0" w:space="0" w:color="auto"/>
        <w:right w:val="none" w:sz="0" w:space="0" w:color="auto"/>
      </w:divBdr>
    </w:div>
    <w:div w:id="1907642396">
      <w:bodyDiv w:val="1"/>
      <w:marLeft w:val="0"/>
      <w:marRight w:val="0"/>
      <w:marTop w:val="0"/>
      <w:marBottom w:val="0"/>
      <w:divBdr>
        <w:top w:val="none" w:sz="0" w:space="0" w:color="auto"/>
        <w:left w:val="none" w:sz="0" w:space="0" w:color="auto"/>
        <w:bottom w:val="none" w:sz="0" w:space="0" w:color="auto"/>
        <w:right w:val="none" w:sz="0" w:space="0" w:color="auto"/>
      </w:divBdr>
    </w:div>
    <w:div w:id="1921868893">
      <w:bodyDiv w:val="1"/>
      <w:marLeft w:val="0"/>
      <w:marRight w:val="0"/>
      <w:marTop w:val="0"/>
      <w:marBottom w:val="0"/>
      <w:divBdr>
        <w:top w:val="none" w:sz="0" w:space="0" w:color="auto"/>
        <w:left w:val="none" w:sz="0" w:space="0" w:color="auto"/>
        <w:bottom w:val="none" w:sz="0" w:space="0" w:color="auto"/>
        <w:right w:val="none" w:sz="0" w:space="0" w:color="auto"/>
      </w:divBdr>
    </w:div>
    <w:div w:id="1931349214">
      <w:bodyDiv w:val="1"/>
      <w:marLeft w:val="0"/>
      <w:marRight w:val="0"/>
      <w:marTop w:val="0"/>
      <w:marBottom w:val="0"/>
      <w:divBdr>
        <w:top w:val="none" w:sz="0" w:space="0" w:color="auto"/>
        <w:left w:val="none" w:sz="0" w:space="0" w:color="auto"/>
        <w:bottom w:val="none" w:sz="0" w:space="0" w:color="auto"/>
        <w:right w:val="none" w:sz="0" w:space="0" w:color="auto"/>
      </w:divBdr>
      <w:divsChild>
        <w:div w:id="622466039">
          <w:marLeft w:val="0"/>
          <w:marRight w:val="0"/>
          <w:marTop w:val="0"/>
          <w:marBottom w:val="0"/>
          <w:divBdr>
            <w:top w:val="none" w:sz="0" w:space="0" w:color="auto"/>
            <w:left w:val="none" w:sz="0" w:space="0" w:color="auto"/>
            <w:bottom w:val="none" w:sz="0" w:space="0" w:color="auto"/>
            <w:right w:val="none" w:sz="0" w:space="0" w:color="auto"/>
          </w:divBdr>
          <w:divsChild>
            <w:div w:id="728654666">
              <w:marLeft w:val="0"/>
              <w:marRight w:val="0"/>
              <w:marTop w:val="0"/>
              <w:marBottom w:val="0"/>
              <w:divBdr>
                <w:top w:val="none" w:sz="0" w:space="0" w:color="auto"/>
                <w:left w:val="none" w:sz="0" w:space="0" w:color="auto"/>
                <w:bottom w:val="none" w:sz="0" w:space="0" w:color="auto"/>
                <w:right w:val="none" w:sz="0" w:space="0" w:color="auto"/>
              </w:divBdr>
              <w:divsChild>
                <w:div w:id="2109085131">
                  <w:marLeft w:val="0"/>
                  <w:marRight w:val="0"/>
                  <w:marTop w:val="0"/>
                  <w:marBottom w:val="0"/>
                  <w:divBdr>
                    <w:top w:val="none" w:sz="0" w:space="0" w:color="auto"/>
                    <w:left w:val="none" w:sz="0" w:space="0" w:color="auto"/>
                    <w:bottom w:val="none" w:sz="0" w:space="0" w:color="auto"/>
                    <w:right w:val="none" w:sz="0" w:space="0" w:color="auto"/>
                  </w:divBdr>
                  <w:divsChild>
                    <w:div w:id="1312252544">
                      <w:marLeft w:val="0"/>
                      <w:marRight w:val="0"/>
                      <w:marTop w:val="0"/>
                      <w:marBottom w:val="0"/>
                      <w:divBdr>
                        <w:top w:val="none" w:sz="0" w:space="0" w:color="auto"/>
                        <w:left w:val="none" w:sz="0" w:space="0" w:color="auto"/>
                        <w:bottom w:val="none" w:sz="0" w:space="0" w:color="auto"/>
                        <w:right w:val="none" w:sz="0" w:space="0" w:color="auto"/>
                      </w:divBdr>
                      <w:divsChild>
                        <w:div w:id="1610971457">
                          <w:marLeft w:val="0"/>
                          <w:marRight w:val="0"/>
                          <w:marTop w:val="0"/>
                          <w:marBottom w:val="0"/>
                          <w:divBdr>
                            <w:top w:val="none" w:sz="0" w:space="0" w:color="auto"/>
                            <w:left w:val="none" w:sz="0" w:space="0" w:color="auto"/>
                            <w:bottom w:val="none" w:sz="0" w:space="0" w:color="auto"/>
                            <w:right w:val="none" w:sz="0" w:space="0" w:color="auto"/>
                          </w:divBdr>
                          <w:divsChild>
                            <w:div w:id="331105434">
                              <w:marLeft w:val="0"/>
                              <w:marRight w:val="0"/>
                              <w:marTop w:val="0"/>
                              <w:marBottom w:val="0"/>
                              <w:divBdr>
                                <w:top w:val="none" w:sz="0" w:space="0" w:color="auto"/>
                                <w:left w:val="none" w:sz="0" w:space="0" w:color="auto"/>
                                <w:bottom w:val="none" w:sz="0" w:space="0" w:color="auto"/>
                                <w:right w:val="none" w:sz="0" w:space="0" w:color="auto"/>
                              </w:divBdr>
                              <w:divsChild>
                                <w:div w:id="293562199">
                                  <w:marLeft w:val="0"/>
                                  <w:marRight w:val="0"/>
                                  <w:marTop w:val="0"/>
                                  <w:marBottom w:val="0"/>
                                  <w:divBdr>
                                    <w:top w:val="none" w:sz="0" w:space="0" w:color="auto"/>
                                    <w:left w:val="none" w:sz="0" w:space="0" w:color="auto"/>
                                    <w:bottom w:val="none" w:sz="0" w:space="0" w:color="auto"/>
                                    <w:right w:val="none" w:sz="0" w:space="0" w:color="auto"/>
                                  </w:divBdr>
                                  <w:divsChild>
                                    <w:div w:id="1034310005">
                                      <w:marLeft w:val="0"/>
                                      <w:marRight w:val="0"/>
                                      <w:marTop w:val="0"/>
                                      <w:marBottom w:val="0"/>
                                      <w:divBdr>
                                        <w:top w:val="none" w:sz="0" w:space="0" w:color="auto"/>
                                        <w:left w:val="none" w:sz="0" w:space="0" w:color="auto"/>
                                        <w:bottom w:val="none" w:sz="0" w:space="0" w:color="auto"/>
                                        <w:right w:val="none" w:sz="0" w:space="0" w:color="auto"/>
                                      </w:divBdr>
                                      <w:divsChild>
                                        <w:div w:id="991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134363">
      <w:bodyDiv w:val="1"/>
      <w:marLeft w:val="0"/>
      <w:marRight w:val="0"/>
      <w:marTop w:val="0"/>
      <w:marBottom w:val="0"/>
      <w:divBdr>
        <w:top w:val="none" w:sz="0" w:space="0" w:color="auto"/>
        <w:left w:val="none" w:sz="0" w:space="0" w:color="auto"/>
        <w:bottom w:val="none" w:sz="0" w:space="0" w:color="auto"/>
        <w:right w:val="none" w:sz="0" w:space="0" w:color="auto"/>
      </w:divBdr>
    </w:div>
    <w:div w:id="1945265989">
      <w:bodyDiv w:val="1"/>
      <w:marLeft w:val="0"/>
      <w:marRight w:val="0"/>
      <w:marTop w:val="0"/>
      <w:marBottom w:val="0"/>
      <w:divBdr>
        <w:top w:val="none" w:sz="0" w:space="0" w:color="auto"/>
        <w:left w:val="none" w:sz="0" w:space="0" w:color="auto"/>
        <w:bottom w:val="none" w:sz="0" w:space="0" w:color="auto"/>
        <w:right w:val="none" w:sz="0" w:space="0" w:color="auto"/>
      </w:divBdr>
    </w:div>
    <w:div w:id="1946426807">
      <w:bodyDiv w:val="1"/>
      <w:marLeft w:val="0"/>
      <w:marRight w:val="0"/>
      <w:marTop w:val="0"/>
      <w:marBottom w:val="0"/>
      <w:divBdr>
        <w:top w:val="none" w:sz="0" w:space="0" w:color="auto"/>
        <w:left w:val="none" w:sz="0" w:space="0" w:color="auto"/>
        <w:bottom w:val="none" w:sz="0" w:space="0" w:color="auto"/>
        <w:right w:val="none" w:sz="0" w:space="0" w:color="auto"/>
      </w:divBdr>
    </w:div>
    <w:div w:id="1948850656">
      <w:bodyDiv w:val="1"/>
      <w:marLeft w:val="0"/>
      <w:marRight w:val="0"/>
      <w:marTop w:val="0"/>
      <w:marBottom w:val="0"/>
      <w:divBdr>
        <w:top w:val="none" w:sz="0" w:space="0" w:color="auto"/>
        <w:left w:val="none" w:sz="0" w:space="0" w:color="auto"/>
        <w:bottom w:val="none" w:sz="0" w:space="0" w:color="auto"/>
        <w:right w:val="none" w:sz="0" w:space="0" w:color="auto"/>
      </w:divBdr>
    </w:div>
    <w:div w:id="1953199850">
      <w:bodyDiv w:val="1"/>
      <w:marLeft w:val="0"/>
      <w:marRight w:val="0"/>
      <w:marTop w:val="0"/>
      <w:marBottom w:val="0"/>
      <w:divBdr>
        <w:top w:val="none" w:sz="0" w:space="0" w:color="auto"/>
        <w:left w:val="none" w:sz="0" w:space="0" w:color="auto"/>
        <w:bottom w:val="none" w:sz="0" w:space="0" w:color="auto"/>
        <w:right w:val="none" w:sz="0" w:space="0" w:color="auto"/>
      </w:divBdr>
    </w:div>
    <w:div w:id="1954286049">
      <w:bodyDiv w:val="1"/>
      <w:marLeft w:val="0"/>
      <w:marRight w:val="0"/>
      <w:marTop w:val="0"/>
      <w:marBottom w:val="0"/>
      <w:divBdr>
        <w:top w:val="none" w:sz="0" w:space="0" w:color="auto"/>
        <w:left w:val="none" w:sz="0" w:space="0" w:color="auto"/>
        <w:bottom w:val="none" w:sz="0" w:space="0" w:color="auto"/>
        <w:right w:val="none" w:sz="0" w:space="0" w:color="auto"/>
      </w:divBdr>
    </w:div>
    <w:div w:id="1956714385">
      <w:bodyDiv w:val="1"/>
      <w:marLeft w:val="0"/>
      <w:marRight w:val="0"/>
      <w:marTop w:val="0"/>
      <w:marBottom w:val="0"/>
      <w:divBdr>
        <w:top w:val="none" w:sz="0" w:space="0" w:color="auto"/>
        <w:left w:val="none" w:sz="0" w:space="0" w:color="auto"/>
        <w:bottom w:val="none" w:sz="0" w:space="0" w:color="auto"/>
        <w:right w:val="none" w:sz="0" w:space="0" w:color="auto"/>
      </w:divBdr>
    </w:div>
    <w:div w:id="1962032544">
      <w:bodyDiv w:val="1"/>
      <w:marLeft w:val="0"/>
      <w:marRight w:val="0"/>
      <w:marTop w:val="0"/>
      <w:marBottom w:val="0"/>
      <w:divBdr>
        <w:top w:val="none" w:sz="0" w:space="0" w:color="auto"/>
        <w:left w:val="none" w:sz="0" w:space="0" w:color="auto"/>
        <w:bottom w:val="none" w:sz="0" w:space="0" w:color="auto"/>
        <w:right w:val="none" w:sz="0" w:space="0" w:color="auto"/>
      </w:divBdr>
    </w:div>
    <w:div w:id="1962179455">
      <w:bodyDiv w:val="1"/>
      <w:marLeft w:val="120"/>
      <w:marRight w:val="120"/>
      <w:marTop w:val="0"/>
      <w:marBottom w:val="0"/>
      <w:divBdr>
        <w:top w:val="none" w:sz="0" w:space="0" w:color="auto"/>
        <w:left w:val="none" w:sz="0" w:space="0" w:color="auto"/>
        <w:bottom w:val="none" w:sz="0" w:space="0" w:color="auto"/>
        <w:right w:val="none" w:sz="0" w:space="0" w:color="auto"/>
      </w:divBdr>
      <w:divsChild>
        <w:div w:id="741104489">
          <w:marLeft w:val="0"/>
          <w:marRight w:val="0"/>
          <w:marTop w:val="0"/>
          <w:marBottom w:val="0"/>
          <w:divBdr>
            <w:top w:val="none" w:sz="0" w:space="0" w:color="auto"/>
            <w:left w:val="none" w:sz="0" w:space="0" w:color="auto"/>
            <w:bottom w:val="none" w:sz="0" w:space="0" w:color="auto"/>
            <w:right w:val="none" w:sz="0" w:space="0" w:color="auto"/>
          </w:divBdr>
          <w:divsChild>
            <w:div w:id="1182743322">
              <w:marLeft w:val="0"/>
              <w:marRight w:val="0"/>
              <w:marTop w:val="0"/>
              <w:marBottom w:val="0"/>
              <w:divBdr>
                <w:top w:val="none" w:sz="0" w:space="0" w:color="auto"/>
                <w:left w:val="none" w:sz="0" w:space="0" w:color="auto"/>
                <w:bottom w:val="none" w:sz="0" w:space="0" w:color="auto"/>
                <w:right w:val="none" w:sz="0" w:space="0" w:color="auto"/>
              </w:divBdr>
              <w:divsChild>
                <w:div w:id="40709005">
                  <w:marLeft w:val="0"/>
                  <w:marRight w:val="0"/>
                  <w:marTop w:val="0"/>
                  <w:marBottom w:val="0"/>
                  <w:divBdr>
                    <w:top w:val="none" w:sz="0" w:space="0" w:color="auto"/>
                    <w:left w:val="single" w:sz="12" w:space="8" w:color="FFFFFF"/>
                    <w:bottom w:val="single" w:sz="12" w:space="8" w:color="CCCCCC"/>
                    <w:right w:val="single" w:sz="12" w:space="8" w:color="CCCCCC"/>
                  </w:divBdr>
                </w:div>
              </w:divsChild>
            </w:div>
          </w:divsChild>
        </w:div>
      </w:divsChild>
    </w:div>
    <w:div w:id="1962345701">
      <w:bodyDiv w:val="1"/>
      <w:marLeft w:val="0"/>
      <w:marRight w:val="0"/>
      <w:marTop w:val="0"/>
      <w:marBottom w:val="0"/>
      <w:divBdr>
        <w:top w:val="none" w:sz="0" w:space="0" w:color="auto"/>
        <w:left w:val="none" w:sz="0" w:space="0" w:color="auto"/>
        <w:bottom w:val="none" w:sz="0" w:space="0" w:color="auto"/>
        <w:right w:val="none" w:sz="0" w:space="0" w:color="auto"/>
      </w:divBdr>
    </w:div>
    <w:div w:id="1990669526">
      <w:bodyDiv w:val="1"/>
      <w:marLeft w:val="0"/>
      <w:marRight w:val="0"/>
      <w:marTop w:val="0"/>
      <w:marBottom w:val="0"/>
      <w:divBdr>
        <w:top w:val="none" w:sz="0" w:space="0" w:color="auto"/>
        <w:left w:val="none" w:sz="0" w:space="0" w:color="auto"/>
        <w:bottom w:val="none" w:sz="0" w:space="0" w:color="auto"/>
        <w:right w:val="none" w:sz="0" w:space="0" w:color="auto"/>
      </w:divBdr>
    </w:div>
    <w:div w:id="2004813319">
      <w:bodyDiv w:val="1"/>
      <w:marLeft w:val="0"/>
      <w:marRight w:val="0"/>
      <w:marTop w:val="0"/>
      <w:marBottom w:val="0"/>
      <w:divBdr>
        <w:top w:val="none" w:sz="0" w:space="0" w:color="auto"/>
        <w:left w:val="none" w:sz="0" w:space="0" w:color="auto"/>
        <w:bottom w:val="none" w:sz="0" w:space="0" w:color="auto"/>
        <w:right w:val="none" w:sz="0" w:space="0" w:color="auto"/>
      </w:divBdr>
    </w:div>
    <w:div w:id="2009400215">
      <w:bodyDiv w:val="1"/>
      <w:marLeft w:val="0"/>
      <w:marRight w:val="0"/>
      <w:marTop w:val="0"/>
      <w:marBottom w:val="0"/>
      <w:divBdr>
        <w:top w:val="none" w:sz="0" w:space="0" w:color="auto"/>
        <w:left w:val="none" w:sz="0" w:space="0" w:color="auto"/>
        <w:bottom w:val="none" w:sz="0" w:space="0" w:color="auto"/>
        <w:right w:val="none" w:sz="0" w:space="0" w:color="auto"/>
      </w:divBdr>
    </w:div>
    <w:div w:id="2015648308">
      <w:bodyDiv w:val="1"/>
      <w:marLeft w:val="0"/>
      <w:marRight w:val="0"/>
      <w:marTop w:val="0"/>
      <w:marBottom w:val="0"/>
      <w:divBdr>
        <w:top w:val="none" w:sz="0" w:space="0" w:color="auto"/>
        <w:left w:val="none" w:sz="0" w:space="0" w:color="auto"/>
        <w:bottom w:val="none" w:sz="0" w:space="0" w:color="auto"/>
        <w:right w:val="none" w:sz="0" w:space="0" w:color="auto"/>
      </w:divBdr>
    </w:div>
    <w:div w:id="2029525270">
      <w:bodyDiv w:val="1"/>
      <w:marLeft w:val="0"/>
      <w:marRight w:val="0"/>
      <w:marTop w:val="0"/>
      <w:marBottom w:val="0"/>
      <w:divBdr>
        <w:top w:val="none" w:sz="0" w:space="0" w:color="auto"/>
        <w:left w:val="none" w:sz="0" w:space="0" w:color="auto"/>
        <w:bottom w:val="none" w:sz="0" w:space="0" w:color="auto"/>
        <w:right w:val="none" w:sz="0" w:space="0" w:color="auto"/>
      </w:divBdr>
    </w:div>
    <w:div w:id="2052412752">
      <w:bodyDiv w:val="1"/>
      <w:marLeft w:val="0"/>
      <w:marRight w:val="0"/>
      <w:marTop w:val="0"/>
      <w:marBottom w:val="0"/>
      <w:divBdr>
        <w:top w:val="none" w:sz="0" w:space="0" w:color="auto"/>
        <w:left w:val="none" w:sz="0" w:space="0" w:color="auto"/>
        <w:bottom w:val="none" w:sz="0" w:space="0" w:color="auto"/>
        <w:right w:val="none" w:sz="0" w:space="0" w:color="auto"/>
      </w:divBdr>
    </w:div>
    <w:div w:id="2057699934">
      <w:bodyDiv w:val="1"/>
      <w:marLeft w:val="0"/>
      <w:marRight w:val="0"/>
      <w:marTop w:val="0"/>
      <w:marBottom w:val="0"/>
      <w:divBdr>
        <w:top w:val="none" w:sz="0" w:space="0" w:color="auto"/>
        <w:left w:val="none" w:sz="0" w:space="0" w:color="auto"/>
        <w:bottom w:val="none" w:sz="0" w:space="0" w:color="auto"/>
        <w:right w:val="none" w:sz="0" w:space="0" w:color="auto"/>
      </w:divBdr>
    </w:div>
    <w:div w:id="2057848482">
      <w:bodyDiv w:val="1"/>
      <w:marLeft w:val="0"/>
      <w:marRight w:val="0"/>
      <w:marTop w:val="0"/>
      <w:marBottom w:val="0"/>
      <w:divBdr>
        <w:top w:val="none" w:sz="0" w:space="0" w:color="auto"/>
        <w:left w:val="none" w:sz="0" w:space="0" w:color="auto"/>
        <w:bottom w:val="none" w:sz="0" w:space="0" w:color="auto"/>
        <w:right w:val="none" w:sz="0" w:space="0" w:color="auto"/>
      </w:divBdr>
    </w:div>
    <w:div w:id="2058623392">
      <w:bodyDiv w:val="1"/>
      <w:marLeft w:val="0"/>
      <w:marRight w:val="0"/>
      <w:marTop w:val="0"/>
      <w:marBottom w:val="0"/>
      <w:divBdr>
        <w:top w:val="none" w:sz="0" w:space="0" w:color="auto"/>
        <w:left w:val="none" w:sz="0" w:space="0" w:color="auto"/>
        <w:bottom w:val="none" w:sz="0" w:space="0" w:color="auto"/>
        <w:right w:val="none" w:sz="0" w:space="0" w:color="auto"/>
      </w:divBdr>
    </w:div>
    <w:div w:id="2069766937">
      <w:bodyDiv w:val="1"/>
      <w:marLeft w:val="0"/>
      <w:marRight w:val="0"/>
      <w:marTop w:val="0"/>
      <w:marBottom w:val="0"/>
      <w:divBdr>
        <w:top w:val="none" w:sz="0" w:space="0" w:color="auto"/>
        <w:left w:val="none" w:sz="0" w:space="0" w:color="auto"/>
        <w:bottom w:val="none" w:sz="0" w:space="0" w:color="auto"/>
        <w:right w:val="none" w:sz="0" w:space="0" w:color="auto"/>
      </w:divBdr>
    </w:div>
    <w:div w:id="2072075682">
      <w:bodyDiv w:val="1"/>
      <w:marLeft w:val="0"/>
      <w:marRight w:val="0"/>
      <w:marTop w:val="0"/>
      <w:marBottom w:val="0"/>
      <w:divBdr>
        <w:top w:val="none" w:sz="0" w:space="0" w:color="auto"/>
        <w:left w:val="none" w:sz="0" w:space="0" w:color="auto"/>
        <w:bottom w:val="none" w:sz="0" w:space="0" w:color="auto"/>
        <w:right w:val="none" w:sz="0" w:space="0" w:color="auto"/>
      </w:divBdr>
    </w:div>
    <w:div w:id="2075546482">
      <w:bodyDiv w:val="1"/>
      <w:marLeft w:val="0"/>
      <w:marRight w:val="0"/>
      <w:marTop w:val="0"/>
      <w:marBottom w:val="0"/>
      <w:divBdr>
        <w:top w:val="none" w:sz="0" w:space="0" w:color="auto"/>
        <w:left w:val="none" w:sz="0" w:space="0" w:color="auto"/>
        <w:bottom w:val="none" w:sz="0" w:space="0" w:color="auto"/>
        <w:right w:val="none" w:sz="0" w:space="0" w:color="auto"/>
      </w:divBdr>
    </w:div>
    <w:div w:id="2092116382">
      <w:bodyDiv w:val="1"/>
      <w:marLeft w:val="0"/>
      <w:marRight w:val="0"/>
      <w:marTop w:val="0"/>
      <w:marBottom w:val="0"/>
      <w:divBdr>
        <w:top w:val="none" w:sz="0" w:space="0" w:color="auto"/>
        <w:left w:val="none" w:sz="0" w:space="0" w:color="auto"/>
        <w:bottom w:val="none" w:sz="0" w:space="0" w:color="auto"/>
        <w:right w:val="none" w:sz="0" w:space="0" w:color="auto"/>
      </w:divBdr>
    </w:div>
    <w:div w:id="2099403280">
      <w:bodyDiv w:val="1"/>
      <w:marLeft w:val="0"/>
      <w:marRight w:val="0"/>
      <w:marTop w:val="0"/>
      <w:marBottom w:val="0"/>
      <w:divBdr>
        <w:top w:val="none" w:sz="0" w:space="0" w:color="auto"/>
        <w:left w:val="none" w:sz="0" w:space="0" w:color="auto"/>
        <w:bottom w:val="none" w:sz="0" w:space="0" w:color="auto"/>
        <w:right w:val="none" w:sz="0" w:space="0" w:color="auto"/>
      </w:divBdr>
      <w:divsChild>
        <w:div w:id="568271364">
          <w:marLeft w:val="0"/>
          <w:marRight w:val="0"/>
          <w:marTop w:val="0"/>
          <w:marBottom w:val="0"/>
          <w:divBdr>
            <w:top w:val="none" w:sz="0" w:space="0" w:color="auto"/>
            <w:left w:val="none" w:sz="0" w:space="0" w:color="auto"/>
            <w:bottom w:val="none" w:sz="0" w:space="0" w:color="auto"/>
            <w:right w:val="none" w:sz="0" w:space="0" w:color="auto"/>
          </w:divBdr>
          <w:divsChild>
            <w:div w:id="384914749">
              <w:marLeft w:val="0"/>
              <w:marRight w:val="0"/>
              <w:marTop w:val="0"/>
              <w:marBottom w:val="0"/>
              <w:divBdr>
                <w:top w:val="none" w:sz="0" w:space="0" w:color="auto"/>
                <w:left w:val="none" w:sz="0" w:space="0" w:color="auto"/>
                <w:bottom w:val="none" w:sz="0" w:space="0" w:color="auto"/>
                <w:right w:val="none" w:sz="0" w:space="0" w:color="auto"/>
              </w:divBdr>
              <w:divsChild>
                <w:div w:id="1136682318">
                  <w:marLeft w:val="0"/>
                  <w:marRight w:val="0"/>
                  <w:marTop w:val="0"/>
                  <w:marBottom w:val="0"/>
                  <w:divBdr>
                    <w:top w:val="none" w:sz="0" w:space="0" w:color="auto"/>
                    <w:left w:val="none" w:sz="0" w:space="0" w:color="auto"/>
                    <w:bottom w:val="none" w:sz="0" w:space="0" w:color="auto"/>
                    <w:right w:val="none" w:sz="0" w:space="0" w:color="auto"/>
                  </w:divBdr>
                  <w:divsChild>
                    <w:div w:id="5410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03838">
      <w:bodyDiv w:val="1"/>
      <w:marLeft w:val="0"/>
      <w:marRight w:val="0"/>
      <w:marTop w:val="0"/>
      <w:marBottom w:val="0"/>
      <w:divBdr>
        <w:top w:val="none" w:sz="0" w:space="0" w:color="auto"/>
        <w:left w:val="none" w:sz="0" w:space="0" w:color="auto"/>
        <w:bottom w:val="none" w:sz="0" w:space="0" w:color="auto"/>
        <w:right w:val="none" w:sz="0" w:space="0" w:color="auto"/>
      </w:divBdr>
    </w:div>
    <w:div w:id="2106224247">
      <w:bodyDiv w:val="1"/>
      <w:marLeft w:val="0"/>
      <w:marRight w:val="0"/>
      <w:marTop w:val="0"/>
      <w:marBottom w:val="0"/>
      <w:divBdr>
        <w:top w:val="none" w:sz="0" w:space="0" w:color="auto"/>
        <w:left w:val="none" w:sz="0" w:space="0" w:color="auto"/>
        <w:bottom w:val="none" w:sz="0" w:space="0" w:color="auto"/>
        <w:right w:val="none" w:sz="0" w:space="0" w:color="auto"/>
      </w:divBdr>
    </w:div>
    <w:div w:id="211466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80C3-8367-4D03-9A69-0E109D34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Левицкая Алина Борисовна</dc:creator>
  <cp:keywords/>
  <dc:description/>
  <cp:lastModifiedBy>Левицкая Алина Борисовна</cp:lastModifiedBy>
  <cp:revision>2</cp:revision>
  <dcterms:created xsi:type="dcterms:W3CDTF">2025-03-07T13:25:00Z</dcterms:created>
  <dcterms:modified xsi:type="dcterms:W3CDTF">2025-03-07T13:25:00Z</dcterms:modified>
</cp:coreProperties>
</file>